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47536D">
        <w:rPr>
          <w:b/>
          <w:sz w:val="32"/>
          <w:szCs w:val="32"/>
        </w:rPr>
        <w:t>1</w:t>
      </w:r>
      <w:r w:rsidR="0024026B">
        <w:rPr>
          <w:b/>
          <w:sz w:val="32"/>
          <w:szCs w:val="32"/>
        </w:rPr>
        <w:t>5</w:t>
      </w:r>
      <w:r w:rsidRPr="00EE72A0">
        <w:rPr>
          <w:b/>
          <w:sz w:val="32"/>
          <w:szCs w:val="32"/>
        </w:rPr>
        <w:t>/1</w:t>
      </w:r>
      <w:r w:rsidRPr="00EE72A0">
        <w:rPr>
          <w:b/>
          <w:sz w:val="32"/>
          <w:szCs w:val="32"/>
        </w:rPr>
        <w:br/>
        <w:t>рассмотрения заявок на участие в открытом аукционе</w:t>
      </w:r>
    </w:p>
    <w:p w:rsidR="005C5CDF" w:rsidRPr="004C5702" w:rsidRDefault="005C5CDF" w:rsidP="005C5CDF">
      <w:pPr>
        <w:rPr>
          <w:highlight w:val="yellow"/>
        </w:rPr>
      </w:pPr>
    </w:p>
    <w:p w:rsidR="001D38BF" w:rsidRDefault="001D38BF"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24026B">
        <w:t>16</w:t>
      </w:r>
      <w:r w:rsidRPr="00EE72A0">
        <w:t>» </w:t>
      </w:r>
      <w:r w:rsidR="0024026B">
        <w:t>марта</w:t>
      </w:r>
      <w:r w:rsidR="003401D6">
        <w:t xml:space="preserve"> </w:t>
      </w:r>
      <w:r w:rsidRPr="00EE72A0">
        <w:t>20</w:t>
      </w:r>
      <w:r w:rsidR="00F73F56">
        <w:t>2</w:t>
      </w:r>
      <w:r w:rsidR="0047536D">
        <w:t>1</w:t>
      </w:r>
      <w:r w:rsidRPr="00EE72A0">
        <w:t xml:space="preserve"> г.</w:t>
      </w:r>
    </w:p>
    <w:p w:rsidR="001D38BF" w:rsidRDefault="001D38BF"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24026B">
        <w:t>1</w:t>
      </w:r>
      <w:r w:rsidR="0075231E">
        <w:t>9</w:t>
      </w:r>
      <w:r w:rsidRPr="00016888">
        <w:t xml:space="preserve"> </w:t>
      </w:r>
      <w:r w:rsidR="0024026B">
        <w:t>февраля</w:t>
      </w:r>
      <w:r w:rsidR="003401D6">
        <w:t xml:space="preserve"> </w:t>
      </w:r>
      <w:r w:rsidRPr="00016888">
        <w:t>20</w:t>
      </w:r>
      <w:r w:rsidR="003A3461">
        <w:t>2</w:t>
      </w:r>
      <w:r w:rsidR="0024026B">
        <w:t>1</w:t>
      </w:r>
      <w:r w:rsidRPr="00016888">
        <w:t xml:space="preserve"> г. (№</w:t>
      </w:r>
      <w:r w:rsidR="00280D9A">
        <w:t> </w:t>
      </w:r>
      <w:r w:rsidR="0024026B">
        <w:rPr>
          <w:bCs/>
          <w:color w:val="000000"/>
        </w:rPr>
        <w:t>1</w:t>
      </w:r>
      <w:r w:rsidR="0075231E">
        <w:rPr>
          <w:bCs/>
          <w:color w:val="000000"/>
        </w:rPr>
        <w:t>70</w:t>
      </w:r>
      <w:r w:rsidR="0024026B">
        <w:rPr>
          <w:bCs/>
          <w:color w:val="000000"/>
        </w:rPr>
        <w:t>2</w:t>
      </w:r>
      <w:r w:rsidR="00280D9A" w:rsidRPr="00280D9A">
        <w:rPr>
          <w:bCs/>
          <w:color w:val="000000"/>
        </w:rPr>
        <w:t>2</w:t>
      </w:r>
      <w:r w:rsidR="0075231E">
        <w:rPr>
          <w:bCs/>
          <w:color w:val="000000"/>
        </w:rPr>
        <w:t>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24026B">
        <w:t>49</w:t>
      </w:r>
      <w:r w:rsidR="00017705">
        <w:t xml:space="preserve"> – </w:t>
      </w:r>
      <w:r w:rsidR="0024026B">
        <w:t>54</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24026B" w:rsidRPr="00003BFC" w:rsidTr="00C122CD">
        <w:trPr>
          <w:trHeight w:val="329"/>
        </w:trPr>
        <w:tc>
          <w:tcPr>
            <w:tcW w:w="5070" w:type="dxa"/>
            <w:vAlign w:val="center"/>
          </w:tcPr>
          <w:p w:rsidR="0024026B" w:rsidRDefault="0024026B" w:rsidP="00EF3DEF">
            <w:pPr>
              <w:spacing w:after="60"/>
              <w:ind w:right="-108"/>
            </w:pPr>
            <w:r>
              <w:t>Председатель Комиссии по аренде</w:t>
            </w:r>
          </w:p>
        </w:tc>
        <w:tc>
          <w:tcPr>
            <w:tcW w:w="4110" w:type="dxa"/>
            <w:vAlign w:val="center"/>
          </w:tcPr>
          <w:p w:rsidR="0024026B" w:rsidRDefault="0024026B" w:rsidP="0075231E">
            <w:pPr>
              <w:spacing w:after="60"/>
            </w:pPr>
            <w:r>
              <w:t xml:space="preserve">Губин </w:t>
            </w:r>
            <w:r w:rsidR="006871FB">
              <w:t>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Кварта Зинаида Ароновна</w:t>
            </w:r>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772750" w:rsidP="00EF3DEF">
            <w:pPr>
              <w:spacing w:after="60"/>
            </w:pPr>
            <w:r>
              <w:t>Еркина Елена Владимировна</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8C5456" w:rsidRDefault="008C5456" w:rsidP="00EF3DEF">
            <w:pPr>
              <w:spacing w:after="60"/>
            </w:pPr>
            <w:r>
              <w:t>Тюрина Ирина Валерьевна</w:t>
            </w:r>
          </w:p>
          <w:p w:rsidR="00EF3DEF" w:rsidRDefault="00EF3DEF" w:rsidP="00EF3DEF">
            <w:pPr>
              <w:spacing w:after="60"/>
            </w:pPr>
            <w:r>
              <w:t>Каданцев Николай Николаевич</w:t>
            </w:r>
          </w:p>
          <w:p w:rsidR="00C315C5" w:rsidRDefault="00C315C5" w:rsidP="00EF3DEF">
            <w:pPr>
              <w:spacing w:after="60"/>
            </w:pPr>
            <w:r>
              <w:t>Яхонтова Наталья Юрьевна</w:t>
            </w:r>
          </w:p>
          <w:p w:rsidR="003401D6" w:rsidRDefault="004E1246" w:rsidP="00EF3DEF">
            <w:pPr>
              <w:spacing w:after="60"/>
            </w:pPr>
            <w:r>
              <w:t>Фадеева Ирина 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0439E9" w:rsidRDefault="000439E9" w:rsidP="00EF3DEF">
            <w:pPr>
              <w:spacing w:after="60"/>
            </w:pPr>
            <w:r>
              <w:t>Калашникова Светлана Викторовна</w:t>
            </w:r>
          </w:p>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871FB">
        <w:t>я</w:t>
      </w:r>
      <w:r w:rsidR="0021789D">
        <w:t xml:space="preserve"> </w:t>
      </w:r>
      <w:r w:rsidRPr="00E0018F">
        <w:t>по аренде</w:t>
      </w:r>
      <w:r w:rsidR="00B35EB6" w:rsidRPr="00E0018F">
        <w:t xml:space="preserve"> </w:t>
      </w:r>
      <w:r w:rsidR="00B35EB6" w:rsidRPr="0032721F">
        <w:t xml:space="preserve">присутствует </w:t>
      </w:r>
      <w:r w:rsidR="006871FB">
        <w:t xml:space="preserve">в полном </w:t>
      </w:r>
      <w:r w:rsidR="00501F88" w:rsidRPr="00783B3A">
        <w:t>состав</w:t>
      </w:r>
      <w:r w:rsidR="006871FB">
        <w:t>е</w:t>
      </w:r>
      <w:r w:rsidRPr="00E0018F">
        <w:t>.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6871FB">
        <w:t>16</w:t>
      </w:r>
      <w:r w:rsidRPr="00A65C25">
        <w:t xml:space="preserve">» </w:t>
      </w:r>
      <w:r w:rsidR="006871FB">
        <w:t>марта</w:t>
      </w:r>
      <w:r w:rsidR="00C54433">
        <w:t xml:space="preserve"> </w:t>
      </w:r>
      <w:r w:rsidRPr="00A65C25">
        <w:t>20</w:t>
      </w:r>
      <w:r>
        <w:t>2</w:t>
      </w:r>
      <w:r w:rsidR="0047536D">
        <w:t>1</w:t>
      </w:r>
      <w:r>
        <w:t xml:space="preserve"> </w:t>
      </w:r>
      <w:r w:rsidRPr="00A65C25">
        <w:t xml:space="preserve">года по адресу: </w:t>
      </w:r>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CB0D45">
        <w:t>«</w:t>
      </w:r>
      <w:r w:rsidR="0047536D">
        <w:t>1</w:t>
      </w:r>
      <w:r w:rsidR="006871FB">
        <w:t>2</w:t>
      </w:r>
      <w:r w:rsidR="00CB0D45">
        <w:t>»</w:t>
      </w:r>
      <w:r w:rsidR="005C5CDF" w:rsidRPr="00A65C25">
        <w:t xml:space="preserve"> </w:t>
      </w:r>
      <w:r w:rsidR="006871FB">
        <w:t>марта</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573D40">
        <w:t>подан</w:t>
      </w:r>
      <w:r w:rsidR="000755AB" w:rsidRPr="00573D40">
        <w:t>о</w:t>
      </w:r>
      <w:r w:rsidR="005C5CDF" w:rsidRPr="00573D40">
        <w:t xml:space="preserve"> </w:t>
      </w:r>
      <w:r w:rsidR="00636016" w:rsidRPr="00636016">
        <w:t>7</w:t>
      </w:r>
      <w:r w:rsidR="005C5CDF" w:rsidRPr="00636016">
        <w:t xml:space="preserve"> (</w:t>
      </w:r>
      <w:r w:rsidR="00573D40" w:rsidRPr="00636016">
        <w:t>семь</w:t>
      </w:r>
      <w:r w:rsidR="005C5CDF" w:rsidRPr="00636016">
        <w:t>) заяв</w:t>
      </w:r>
      <w:r w:rsidR="002310A5" w:rsidRPr="00636016">
        <w:t>о</w:t>
      </w:r>
      <w:r w:rsidR="005C5CDF" w:rsidRPr="00636016">
        <w:t>к</w:t>
      </w:r>
      <w:r w:rsidR="005C5CDF" w:rsidRPr="00573D40">
        <w:t xml:space="preserve"> на участие в аукционе на бумажном носителе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lastRenderedPageBreak/>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2013C" w:rsidRPr="00A2013C" w:rsidRDefault="00A2013C" w:rsidP="005C5CDF">
      <w:pPr>
        <w:ind w:firstLine="709"/>
        <w:jc w:val="both"/>
        <w:rPr>
          <w:sz w:val="16"/>
          <w:szCs w:val="16"/>
        </w:rPr>
      </w:pPr>
    </w:p>
    <w:p w:rsidR="00053523" w:rsidRPr="005405D1" w:rsidRDefault="00053523" w:rsidP="00053523">
      <w:pPr>
        <w:spacing w:after="120"/>
        <w:rPr>
          <w:b/>
          <w:i/>
        </w:rPr>
      </w:pPr>
      <w:r>
        <w:rPr>
          <w:b/>
          <w:i/>
        </w:rPr>
        <w:t>8.</w:t>
      </w:r>
      <w:r w:rsidR="00C45324">
        <w:rPr>
          <w:b/>
          <w:i/>
        </w:rPr>
        <w:t>1</w:t>
      </w:r>
      <w:r>
        <w:rPr>
          <w:b/>
          <w:i/>
        </w:rPr>
        <w:t>. </w:t>
      </w:r>
      <w:r w:rsidRPr="005405D1">
        <w:rPr>
          <w:b/>
          <w:i/>
        </w:rPr>
        <w:t xml:space="preserve">по </w:t>
      </w:r>
      <w:r w:rsidR="00FD4B03">
        <w:rPr>
          <w:b/>
          <w:i/>
        </w:rPr>
        <w:t>л</w:t>
      </w:r>
      <w:r w:rsidRPr="005405D1">
        <w:rPr>
          <w:b/>
          <w:i/>
        </w:rPr>
        <w:t xml:space="preserve">оту № </w:t>
      </w:r>
      <w:r w:rsidR="00A408D1">
        <w:rPr>
          <w:b/>
          <w:i/>
        </w:rPr>
        <w:t>49</w:t>
      </w:r>
      <w:r w:rsidRPr="005405D1">
        <w:rPr>
          <w:b/>
          <w:i/>
        </w:rPr>
        <w:t>:</w:t>
      </w:r>
    </w:p>
    <w:p w:rsidR="00053523" w:rsidRDefault="00053523" w:rsidP="00053523">
      <w:r>
        <w:t>8</w:t>
      </w:r>
      <w:r w:rsidRPr="005405D1">
        <w:t>.</w:t>
      </w:r>
      <w:r w:rsidR="00C45324">
        <w:t>1</w:t>
      </w:r>
      <w:r w:rsidRPr="005405D1">
        <w:t>.1.</w:t>
      </w:r>
      <w:r w:rsidRPr="00D40A60">
        <w:t xml:space="preserve"> </w:t>
      </w:r>
      <w:r w:rsidR="007A65DE">
        <w:t>Заявок на данный лот не представлено</w:t>
      </w:r>
      <w:r w:rsidR="00933792">
        <w:t>.</w:t>
      </w:r>
    </w:p>
    <w:p w:rsidR="00A408D1" w:rsidRDefault="00A408D1" w:rsidP="00A408D1">
      <w:r>
        <w:t>8</w:t>
      </w:r>
      <w:r w:rsidRPr="00CC6726">
        <w:t>.</w:t>
      </w:r>
      <w:r>
        <w:t>1</w:t>
      </w:r>
      <w:r w:rsidRPr="00CC6726">
        <w:t xml:space="preserve">.2. </w:t>
      </w:r>
      <w:r w:rsidR="007A65DE" w:rsidRPr="0009075C">
        <w:t>Признать аукцион несостоявшимся</w:t>
      </w:r>
      <w:r w:rsidR="007A65DE">
        <w:t>.</w:t>
      </w:r>
    </w:p>
    <w:p w:rsidR="00121D79" w:rsidRPr="00965C62" w:rsidRDefault="00121D79" w:rsidP="00121D79">
      <w:pPr>
        <w:rPr>
          <w:sz w:val="16"/>
          <w:szCs w:val="16"/>
        </w:rPr>
      </w:pPr>
    </w:p>
    <w:p w:rsidR="00342A85" w:rsidRPr="005405D1" w:rsidRDefault="00342A85" w:rsidP="00342A85">
      <w:pPr>
        <w:spacing w:after="120"/>
        <w:rPr>
          <w:b/>
          <w:i/>
        </w:rPr>
      </w:pPr>
      <w:r>
        <w:rPr>
          <w:b/>
          <w:i/>
        </w:rPr>
        <w:t>8.</w:t>
      </w:r>
      <w:r w:rsidR="00C45324">
        <w:rPr>
          <w:b/>
          <w:i/>
        </w:rPr>
        <w:t>2</w:t>
      </w:r>
      <w:r>
        <w:rPr>
          <w:b/>
          <w:i/>
        </w:rPr>
        <w:t>. </w:t>
      </w:r>
      <w:r w:rsidRPr="005405D1">
        <w:rPr>
          <w:b/>
          <w:i/>
        </w:rPr>
        <w:t xml:space="preserve">по </w:t>
      </w:r>
      <w:r w:rsidR="00FD4B03">
        <w:rPr>
          <w:b/>
          <w:i/>
        </w:rPr>
        <w:t>л</w:t>
      </w:r>
      <w:r w:rsidRPr="005405D1">
        <w:rPr>
          <w:b/>
          <w:i/>
        </w:rPr>
        <w:t xml:space="preserve">оту № </w:t>
      </w:r>
      <w:r w:rsidR="00A408D1">
        <w:rPr>
          <w:b/>
          <w:i/>
        </w:rPr>
        <w:t>50</w:t>
      </w:r>
      <w:r w:rsidRPr="005405D1">
        <w:rPr>
          <w:b/>
          <w:i/>
        </w:rPr>
        <w:t>:</w:t>
      </w:r>
    </w:p>
    <w:p w:rsidR="00AA6233" w:rsidRDefault="00AA6233" w:rsidP="00AA6233">
      <w:r>
        <w:t>8</w:t>
      </w:r>
      <w:r w:rsidRPr="005405D1">
        <w:t>.</w:t>
      </w:r>
      <w:r w:rsidR="00C45324">
        <w:t>2</w:t>
      </w:r>
      <w:r w:rsidRPr="005405D1">
        <w:t>.1.</w:t>
      </w:r>
      <w:r w:rsidRPr="00D40A60">
        <w:t xml:space="preserve"> </w:t>
      </w:r>
      <w:r w:rsidR="00A408D1">
        <w:t>Описание объекта недвижимости</w:t>
      </w:r>
      <w:r w:rsidR="007657DB">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A408D1" w:rsidRPr="00FD7927" w:rsidTr="007A65DE">
        <w:trPr>
          <w:tblHeader/>
        </w:trPr>
        <w:tc>
          <w:tcPr>
            <w:tcW w:w="1390" w:type="dxa"/>
          </w:tcPr>
          <w:p w:rsidR="00A408D1" w:rsidRPr="001E5ADD" w:rsidRDefault="00A408D1" w:rsidP="007A65DE">
            <w:pPr>
              <w:jc w:val="center"/>
              <w:rPr>
                <w:sz w:val="22"/>
                <w:szCs w:val="22"/>
              </w:rPr>
            </w:pPr>
            <w:r w:rsidRPr="001E5ADD">
              <w:rPr>
                <w:sz w:val="22"/>
                <w:szCs w:val="22"/>
              </w:rPr>
              <w:t>Тип недвижи-мого имущества</w:t>
            </w:r>
          </w:p>
        </w:tc>
        <w:tc>
          <w:tcPr>
            <w:tcW w:w="1871" w:type="dxa"/>
            <w:gridSpan w:val="2"/>
          </w:tcPr>
          <w:p w:rsidR="00A408D1" w:rsidRPr="001E5ADD" w:rsidRDefault="00A408D1" w:rsidP="007A65DE">
            <w:pPr>
              <w:jc w:val="center"/>
              <w:rPr>
                <w:sz w:val="22"/>
                <w:szCs w:val="22"/>
              </w:rPr>
            </w:pPr>
            <w:r w:rsidRPr="001E5ADD">
              <w:rPr>
                <w:sz w:val="22"/>
                <w:szCs w:val="22"/>
              </w:rPr>
              <w:t>Цель использования недвижимого имущества</w:t>
            </w:r>
          </w:p>
        </w:tc>
        <w:tc>
          <w:tcPr>
            <w:tcW w:w="3118" w:type="dxa"/>
          </w:tcPr>
          <w:p w:rsidR="00A408D1" w:rsidRPr="001E5ADD" w:rsidRDefault="00A408D1" w:rsidP="007A65DE">
            <w:pPr>
              <w:jc w:val="center"/>
              <w:rPr>
                <w:sz w:val="22"/>
                <w:szCs w:val="22"/>
              </w:rPr>
            </w:pPr>
          </w:p>
          <w:p w:rsidR="00A408D1" w:rsidRPr="001E5ADD" w:rsidRDefault="00A408D1" w:rsidP="007A65DE">
            <w:pPr>
              <w:jc w:val="center"/>
              <w:rPr>
                <w:sz w:val="22"/>
                <w:szCs w:val="22"/>
              </w:rPr>
            </w:pPr>
            <w:r w:rsidRPr="001E5ADD">
              <w:rPr>
                <w:sz w:val="22"/>
                <w:szCs w:val="22"/>
              </w:rPr>
              <w:t>Детальное место расположения недвижимого имущества</w:t>
            </w:r>
          </w:p>
        </w:tc>
        <w:tc>
          <w:tcPr>
            <w:tcW w:w="1276" w:type="dxa"/>
          </w:tcPr>
          <w:p w:rsidR="00A408D1" w:rsidRPr="001E5ADD" w:rsidRDefault="00A408D1" w:rsidP="007A65DE">
            <w:pPr>
              <w:jc w:val="center"/>
              <w:rPr>
                <w:sz w:val="22"/>
                <w:szCs w:val="22"/>
              </w:rPr>
            </w:pPr>
            <w:r w:rsidRPr="001E5ADD">
              <w:rPr>
                <w:sz w:val="22"/>
                <w:szCs w:val="22"/>
              </w:rPr>
              <w:t>Площадь, кв.м.</w:t>
            </w:r>
          </w:p>
        </w:tc>
        <w:tc>
          <w:tcPr>
            <w:tcW w:w="1462" w:type="dxa"/>
            <w:gridSpan w:val="2"/>
          </w:tcPr>
          <w:p w:rsidR="00A408D1" w:rsidRPr="001E5ADD" w:rsidRDefault="00A408D1" w:rsidP="007A65DE">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A408D1" w:rsidRPr="001E5ADD" w:rsidRDefault="00A408D1" w:rsidP="007A65DE">
            <w:pPr>
              <w:jc w:val="center"/>
              <w:rPr>
                <w:sz w:val="22"/>
                <w:szCs w:val="22"/>
              </w:rPr>
            </w:pPr>
            <w:r w:rsidRPr="001E5ADD">
              <w:rPr>
                <w:sz w:val="22"/>
                <w:szCs w:val="22"/>
              </w:rPr>
              <w:t>Состояние недвижи-мого иму-щества</w:t>
            </w:r>
          </w:p>
        </w:tc>
      </w:tr>
      <w:tr w:rsidR="00A408D1" w:rsidRPr="00DA09AA" w:rsidTr="007A65DE">
        <w:tc>
          <w:tcPr>
            <w:tcW w:w="10348" w:type="dxa"/>
            <w:gridSpan w:val="8"/>
            <w:tcBorders>
              <w:top w:val="single" w:sz="4" w:space="0" w:color="000000"/>
              <w:left w:val="single" w:sz="4" w:space="0" w:color="000000"/>
              <w:bottom w:val="single" w:sz="4" w:space="0" w:color="000000"/>
              <w:right w:val="single" w:sz="4" w:space="0" w:color="000000"/>
            </w:tcBorders>
          </w:tcPr>
          <w:p w:rsidR="00A408D1" w:rsidRPr="000F7E49" w:rsidRDefault="00A408D1" w:rsidP="007A65DE">
            <w:pPr>
              <w:jc w:val="center"/>
              <w:rPr>
                <w:b/>
                <w:sz w:val="22"/>
                <w:szCs w:val="22"/>
              </w:rPr>
            </w:pPr>
          </w:p>
          <w:p w:rsidR="00A408D1" w:rsidRPr="00A408D1" w:rsidRDefault="00A408D1" w:rsidP="00A408D1">
            <w:pPr>
              <w:jc w:val="center"/>
              <w:rPr>
                <w:b/>
                <w:sz w:val="22"/>
                <w:szCs w:val="22"/>
              </w:rPr>
            </w:pPr>
            <w:r w:rsidRPr="00A408D1">
              <w:rPr>
                <w:b/>
                <w:sz w:val="22"/>
                <w:szCs w:val="22"/>
              </w:rPr>
              <w:t>Лот № 50</w:t>
            </w:r>
          </w:p>
          <w:p w:rsidR="00A408D1" w:rsidRPr="00A408D1" w:rsidRDefault="00A408D1" w:rsidP="00A408D1">
            <w:pPr>
              <w:jc w:val="center"/>
              <w:rPr>
                <w:b/>
                <w:sz w:val="22"/>
                <w:szCs w:val="22"/>
              </w:rPr>
            </w:pPr>
            <w:r w:rsidRPr="00A408D1">
              <w:rPr>
                <w:b/>
                <w:sz w:val="22"/>
                <w:szCs w:val="22"/>
              </w:rPr>
              <w:t>123007, г. Москва, 2-ой Магистральный тупик, д. 7А</w:t>
            </w:r>
          </w:p>
          <w:p w:rsidR="00A408D1" w:rsidRPr="000F7E49" w:rsidRDefault="00A408D1" w:rsidP="00A408D1">
            <w:pPr>
              <w:jc w:val="center"/>
              <w:rPr>
                <w:b/>
                <w:color w:val="181DE8"/>
                <w:sz w:val="22"/>
                <w:szCs w:val="22"/>
              </w:rPr>
            </w:pPr>
            <w:r w:rsidRPr="00A408D1">
              <w:rPr>
                <w:sz w:val="22"/>
                <w:szCs w:val="22"/>
              </w:rPr>
              <w:t>Срок действия договора на 0 лет 11 месяцев 0 дней</w:t>
            </w:r>
          </w:p>
        </w:tc>
      </w:tr>
      <w:tr w:rsidR="00A408D1" w:rsidRPr="00DA09AA" w:rsidTr="007A65DE">
        <w:tc>
          <w:tcPr>
            <w:tcW w:w="1418" w:type="dxa"/>
            <w:gridSpan w:val="2"/>
            <w:tcBorders>
              <w:top w:val="single" w:sz="4" w:space="0" w:color="000000"/>
              <w:left w:val="single" w:sz="4" w:space="0" w:color="000000"/>
              <w:right w:val="single" w:sz="4" w:space="0" w:color="000000"/>
            </w:tcBorders>
            <w:hideMark/>
          </w:tcPr>
          <w:p w:rsidR="00A408D1" w:rsidRPr="00A408D1" w:rsidRDefault="00A408D1" w:rsidP="00A408D1">
            <w:pPr>
              <w:rPr>
                <w:sz w:val="22"/>
                <w:szCs w:val="22"/>
              </w:rPr>
            </w:pPr>
            <w:r w:rsidRPr="00A408D1">
              <w:rPr>
                <w:sz w:val="22"/>
                <w:szCs w:val="22"/>
              </w:rPr>
              <w:t>Нежилое помещение</w:t>
            </w:r>
          </w:p>
        </w:tc>
        <w:tc>
          <w:tcPr>
            <w:tcW w:w="1843" w:type="dxa"/>
            <w:tcBorders>
              <w:top w:val="single" w:sz="4" w:space="0" w:color="000000"/>
              <w:left w:val="single" w:sz="4" w:space="0" w:color="000000"/>
              <w:right w:val="single" w:sz="4" w:space="0" w:color="000000"/>
            </w:tcBorders>
          </w:tcPr>
          <w:p w:rsidR="00A408D1" w:rsidRPr="00A408D1" w:rsidRDefault="00A408D1" w:rsidP="00A408D1">
            <w:pPr>
              <w:rPr>
                <w:sz w:val="22"/>
                <w:szCs w:val="22"/>
              </w:rPr>
            </w:pPr>
            <w:r w:rsidRPr="00A408D1">
              <w:rPr>
                <w:sz w:val="22"/>
                <w:szCs w:val="22"/>
              </w:rPr>
              <w:t>Офис</w:t>
            </w:r>
          </w:p>
        </w:tc>
        <w:tc>
          <w:tcPr>
            <w:tcW w:w="3118" w:type="dxa"/>
            <w:tcBorders>
              <w:top w:val="single" w:sz="4" w:space="0" w:color="000000"/>
              <w:left w:val="single" w:sz="4" w:space="0" w:color="000000"/>
              <w:bottom w:val="single" w:sz="4" w:space="0" w:color="000000"/>
              <w:right w:val="single" w:sz="4" w:space="0" w:color="000000"/>
            </w:tcBorders>
            <w:vAlign w:val="center"/>
          </w:tcPr>
          <w:p w:rsidR="00A408D1" w:rsidRPr="00A408D1" w:rsidRDefault="00A408D1" w:rsidP="00A408D1">
            <w:pPr>
              <w:ind w:right="92"/>
              <w:rPr>
                <w:sz w:val="22"/>
                <w:szCs w:val="22"/>
              </w:rPr>
            </w:pPr>
            <w:r w:rsidRPr="00A408D1">
              <w:rPr>
                <w:sz w:val="22"/>
                <w:szCs w:val="22"/>
              </w:rPr>
              <w:t xml:space="preserve">Строение 2, этаж 2, помещение </w:t>
            </w:r>
            <w:r w:rsidRPr="00A408D1">
              <w:rPr>
                <w:sz w:val="22"/>
                <w:szCs w:val="22"/>
                <w:lang w:val="en-US"/>
              </w:rPr>
              <w:t>V</w:t>
            </w:r>
            <w:r w:rsidRPr="00A408D1">
              <w:rPr>
                <w:sz w:val="22"/>
                <w:szCs w:val="22"/>
              </w:rPr>
              <w:t>, комната № 19</w:t>
            </w:r>
          </w:p>
        </w:tc>
        <w:tc>
          <w:tcPr>
            <w:tcW w:w="1276" w:type="dxa"/>
            <w:tcBorders>
              <w:top w:val="single" w:sz="4" w:space="0" w:color="000000"/>
              <w:left w:val="single" w:sz="4" w:space="0" w:color="000000"/>
              <w:bottom w:val="single" w:sz="4" w:space="0" w:color="000000"/>
              <w:right w:val="single" w:sz="4" w:space="0" w:color="000000"/>
            </w:tcBorders>
          </w:tcPr>
          <w:p w:rsidR="00A408D1" w:rsidRPr="00A408D1" w:rsidRDefault="00A408D1" w:rsidP="00A408D1">
            <w:pPr>
              <w:ind w:left="-43"/>
              <w:jc w:val="center"/>
              <w:rPr>
                <w:b/>
                <w:sz w:val="22"/>
                <w:szCs w:val="22"/>
              </w:rPr>
            </w:pPr>
            <w:r w:rsidRPr="00A408D1">
              <w:rPr>
                <w:b/>
                <w:sz w:val="22"/>
                <w:szCs w:val="22"/>
              </w:rPr>
              <w:t>24,60</w:t>
            </w:r>
          </w:p>
        </w:tc>
        <w:tc>
          <w:tcPr>
            <w:tcW w:w="1450" w:type="dxa"/>
            <w:tcBorders>
              <w:top w:val="single" w:sz="4" w:space="0" w:color="000000"/>
              <w:left w:val="single" w:sz="4" w:space="0" w:color="000000"/>
              <w:right w:val="single" w:sz="4" w:space="0" w:color="000000"/>
            </w:tcBorders>
          </w:tcPr>
          <w:p w:rsidR="00A408D1" w:rsidRPr="00A408D1" w:rsidRDefault="00A408D1" w:rsidP="00A408D1">
            <w:pPr>
              <w:jc w:val="center"/>
              <w:rPr>
                <w:b/>
                <w:sz w:val="22"/>
                <w:szCs w:val="22"/>
              </w:rPr>
            </w:pPr>
            <w:r w:rsidRPr="00A408D1">
              <w:rPr>
                <w:b/>
                <w:sz w:val="22"/>
                <w:szCs w:val="22"/>
              </w:rPr>
              <w:t>8 000,00</w:t>
            </w:r>
          </w:p>
        </w:tc>
        <w:tc>
          <w:tcPr>
            <w:tcW w:w="1243" w:type="dxa"/>
            <w:gridSpan w:val="2"/>
            <w:tcBorders>
              <w:top w:val="single" w:sz="4" w:space="0" w:color="000000"/>
              <w:left w:val="single" w:sz="4" w:space="0" w:color="000000"/>
              <w:right w:val="single" w:sz="4" w:space="0" w:color="000000"/>
            </w:tcBorders>
            <w:hideMark/>
          </w:tcPr>
          <w:p w:rsidR="00A408D1" w:rsidRPr="00A408D1" w:rsidRDefault="00A408D1" w:rsidP="00A408D1">
            <w:pPr>
              <w:jc w:val="center"/>
              <w:rPr>
                <w:sz w:val="22"/>
                <w:szCs w:val="22"/>
              </w:rPr>
            </w:pPr>
            <w:r w:rsidRPr="00A408D1">
              <w:rPr>
                <w:sz w:val="22"/>
                <w:szCs w:val="22"/>
              </w:rPr>
              <w:t>хорошее</w:t>
            </w:r>
          </w:p>
        </w:tc>
      </w:tr>
      <w:tr w:rsidR="00A408D1" w:rsidRPr="00DA09AA" w:rsidTr="007A65DE">
        <w:tc>
          <w:tcPr>
            <w:tcW w:w="6379" w:type="dxa"/>
            <w:gridSpan w:val="4"/>
            <w:tcBorders>
              <w:top w:val="single" w:sz="4" w:space="0" w:color="000000"/>
              <w:left w:val="single" w:sz="4" w:space="0" w:color="000000"/>
              <w:bottom w:val="single" w:sz="4" w:space="0" w:color="000000"/>
              <w:right w:val="single" w:sz="4" w:space="0" w:color="000000"/>
            </w:tcBorders>
            <w:hideMark/>
          </w:tcPr>
          <w:p w:rsidR="00A408D1" w:rsidRPr="00A408D1" w:rsidRDefault="00A408D1" w:rsidP="00A408D1">
            <w:pPr>
              <w:rPr>
                <w:b/>
                <w:sz w:val="22"/>
                <w:szCs w:val="22"/>
                <w:lang w:val="en-US"/>
              </w:rPr>
            </w:pPr>
            <w:r w:rsidRPr="00A408D1">
              <w:rPr>
                <w:b/>
                <w:sz w:val="22"/>
                <w:szCs w:val="22"/>
              </w:rPr>
              <w:t>Итого по лоту № 50</w:t>
            </w:r>
          </w:p>
        </w:tc>
        <w:tc>
          <w:tcPr>
            <w:tcW w:w="1276" w:type="dxa"/>
            <w:tcBorders>
              <w:top w:val="single" w:sz="4" w:space="0" w:color="000000"/>
              <w:left w:val="single" w:sz="4" w:space="0" w:color="000000"/>
              <w:bottom w:val="single" w:sz="4" w:space="0" w:color="000000"/>
              <w:right w:val="single" w:sz="4" w:space="0" w:color="000000"/>
            </w:tcBorders>
          </w:tcPr>
          <w:p w:rsidR="00A408D1" w:rsidRPr="00A408D1" w:rsidRDefault="00A408D1" w:rsidP="00A408D1">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A408D1" w:rsidRPr="00A408D1" w:rsidRDefault="00A408D1" w:rsidP="00A408D1">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A408D1" w:rsidRPr="00A408D1" w:rsidRDefault="00A408D1" w:rsidP="00A408D1">
            <w:pPr>
              <w:rPr>
                <w:b/>
                <w:sz w:val="22"/>
                <w:szCs w:val="22"/>
              </w:rPr>
            </w:pPr>
          </w:p>
        </w:tc>
      </w:tr>
      <w:tr w:rsidR="00A408D1" w:rsidRPr="00DA09AA" w:rsidTr="007A65DE">
        <w:tc>
          <w:tcPr>
            <w:tcW w:w="6379" w:type="dxa"/>
            <w:gridSpan w:val="4"/>
            <w:tcBorders>
              <w:top w:val="single" w:sz="4" w:space="0" w:color="000000"/>
              <w:left w:val="single" w:sz="4" w:space="0" w:color="000000"/>
              <w:bottom w:val="single" w:sz="4" w:space="0" w:color="000000"/>
              <w:right w:val="single" w:sz="4" w:space="0" w:color="000000"/>
            </w:tcBorders>
            <w:hideMark/>
          </w:tcPr>
          <w:p w:rsidR="00A408D1" w:rsidRPr="00A408D1" w:rsidRDefault="00A408D1" w:rsidP="00A408D1">
            <w:pPr>
              <w:rPr>
                <w:b/>
                <w:sz w:val="22"/>
                <w:szCs w:val="22"/>
              </w:rPr>
            </w:pPr>
            <w:r w:rsidRPr="00A408D1">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408D1" w:rsidRPr="00A408D1" w:rsidRDefault="00A408D1" w:rsidP="00A408D1">
            <w:pPr>
              <w:jc w:val="right"/>
              <w:rPr>
                <w:b/>
                <w:sz w:val="22"/>
                <w:szCs w:val="22"/>
              </w:rPr>
            </w:pPr>
            <w:r w:rsidRPr="00A408D1">
              <w:rPr>
                <w:b/>
                <w:sz w:val="22"/>
                <w:szCs w:val="22"/>
              </w:rPr>
              <w:t>24,60</w:t>
            </w:r>
          </w:p>
        </w:tc>
      </w:tr>
      <w:tr w:rsidR="00A408D1" w:rsidRPr="00DA09AA" w:rsidTr="007A65DE">
        <w:tc>
          <w:tcPr>
            <w:tcW w:w="6379" w:type="dxa"/>
            <w:gridSpan w:val="4"/>
            <w:tcBorders>
              <w:top w:val="single" w:sz="4" w:space="0" w:color="000000"/>
              <w:left w:val="single" w:sz="4" w:space="0" w:color="000000"/>
              <w:bottom w:val="single" w:sz="4" w:space="0" w:color="000000"/>
              <w:right w:val="single" w:sz="4" w:space="0" w:color="000000"/>
            </w:tcBorders>
            <w:hideMark/>
          </w:tcPr>
          <w:p w:rsidR="00A408D1" w:rsidRPr="00A408D1" w:rsidRDefault="00A408D1" w:rsidP="00A408D1">
            <w:pPr>
              <w:rPr>
                <w:b/>
                <w:sz w:val="22"/>
                <w:szCs w:val="22"/>
              </w:rPr>
            </w:pPr>
            <w:r w:rsidRPr="00A408D1">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A408D1" w:rsidRPr="00A408D1" w:rsidRDefault="00A408D1" w:rsidP="00A408D1">
            <w:pPr>
              <w:jc w:val="right"/>
              <w:rPr>
                <w:b/>
                <w:sz w:val="22"/>
                <w:szCs w:val="22"/>
              </w:rPr>
            </w:pPr>
            <w:r w:rsidRPr="00A408D1">
              <w:rPr>
                <w:b/>
                <w:sz w:val="22"/>
                <w:szCs w:val="22"/>
              </w:rPr>
              <w:t>196 800,00</w:t>
            </w:r>
          </w:p>
        </w:tc>
      </w:tr>
      <w:tr w:rsidR="00A408D1" w:rsidRPr="00DA09AA" w:rsidTr="007A65DE">
        <w:tc>
          <w:tcPr>
            <w:tcW w:w="6379" w:type="dxa"/>
            <w:gridSpan w:val="4"/>
            <w:tcBorders>
              <w:top w:val="single" w:sz="4" w:space="0" w:color="000000"/>
              <w:left w:val="single" w:sz="4" w:space="0" w:color="000000"/>
              <w:bottom w:val="single" w:sz="4" w:space="0" w:color="000000"/>
              <w:right w:val="single" w:sz="4" w:space="0" w:color="000000"/>
            </w:tcBorders>
            <w:hideMark/>
          </w:tcPr>
          <w:p w:rsidR="00A408D1" w:rsidRPr="00A408D1" w:rsidRDefault="00A408D1" w:rsidP="00A408D1">
            <w:pPr>
              <w:rPr>
                <w:sz w:val="22"/>
                <w:szCs w:val="22"/>
              </w:rPr>
            </w:pPr>
            <w:r w:rsidRPr="00A408D1">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A408D1" w:rsidRPr="00A408D1" w:rsidRDefault="00A408D1" w:rsidP="00A408D1">
            <w:pPr>
              <w:rPr>
                <w:sz w:val="22"/>
                <w:szCs w:val="22"/>
              </w:rPr>
            </w:pPr>
            <w:r w:rsidRPr="00A408D1">
              <w:rPr>
                <w:sz w:val="22"/>
                <w:szCs w:val="22"/>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A408D1" w:rsidRPr="00DA09AA" w:rsidTr="007A65DE">
        <w:tc>
          <w:tcPr>
            <w:tcW w:w="6379" w:type="dxa"/>
            <w:gridSpan w:val="4"/>
            <w:tcBorders>
              <w:top w:val="single" w:sz="4" w:space="0" w:color="000000"/>
              <w:left w:val="single" w:sz="4" w:space="0" w:color="000000"/>
              <w:bottom w:val="single" w:sz="4" w:space="0" w:color="000000"/>
              <w:right w:val="single" w:sz="4" w:space="0" w:color="000000"/>
            </w:tcBorders>
          </w:tcPr>
          <w:p w:rsidR="00A408D1" w:rsidRPr="00A408D1" w:rsidRDefault="00A408D1" w:rsidP="00A408D1">
            <w:pPr>
              <w:rPr>
                <w:sz w:val="22"/>
                <w:szCs w:val="22"/>
              </w:rPr>
            </w:pPr>
            <w:r w:rsidRPr="00A408D1">
              <w:rPr>
                <w:b/>
                <w:sz w:val="22"/>
                <w:szCs w:val="22"/>
              </w:rPr>
              <w:t>Обеспечение заявки на участие в аукционе по лоту № 50,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A408D1" w:rsidRPr="00A408D1" w:rsidRDefault="00A408D1" w:rsidP="00A408D1">
            <w:pPr>
              <w:jc w:val="right"/>
              <w:rPr>
                <w:b/>
                <w:color w:val="000000"/>
                <w:sz w:val="22"/>
                <w:szCs w:val="22"/>
              </w:rPr>
            </w:pPr>
            <w:r w:rsidRPr="00A408D1">
              <w:rPr>
                <w:b/>
                <w:color w:val="000000"/>
                <w:sz w:val="22"/>
                <w:szCs w:val="22"/>
              </w:rPr>
              <w:t>10 000,00</w:t>
            </w:r>
          </w:p>
        </w:tc>
      </w:tr>
    </w:tbl>
    <w:p w:rsidR="00A408D1" w:rsidRPr="00965C62" w:rsidRDefault="00A408D1" w:rsidP="00A408D1">
      <w:pPr>
        <w:rPr>
          <w:sz w:val="16"/>
          <w:szCs w:val="16"/>
        </w:rPr>
      </w:pPr>
    </w:p>
    <w:p w:rsidR="00A408D1" w:rsidRDefault="00A408D1" w:rsidP="00A408D1">
      <w:r>
        <w:t>8</w:t>
      </w:r>
      <w:r w:rsidRPr="00CC6726">
        <w:t>.</w:t>
      </w:r>
      <w:r>
        <w:t>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A408D1" w:rsidRPr="00DE2194" w:rsidTr="007A65DE">
        <w:trPr>
          <w:cantSplit/>
          <w:trHeight w:val="715"/>
          <w:tblHeader/>
        </w:trPr>
        <w:tc>
          <w:tcPr>
            <w:tcW w:w="529" w:type="dxa"/>
            <w:tcBorders>
              <w:bottom w:val="single" w:sz="6" w:space="0" w:color="auto"/>
            </w:tcBorders>
            <w:vAlign w:val="center"/>
          </w:tcPr>
          <w:p w:rsidR="00A408D1" w:rsidRPr="00450D5F" w:rsidRDefault="00A408D1" w:rsidP="007A65DE">
            <w:pPr>
              <w:jc w:val="center"/>
              <w:rPr>
                <w:sz w:val="22"/>
                <w:szCs w:val="22"/>
              </w:rPr>
            </w:pPr>
            <w:r w:rsidRPr="00450D5F">
              <w:rPr>
                <w:sz w:val="22"/>
                <w:szCs w:val="22"/>
              </w:rPr>
              <w:t>№</w:t>
            </w:r>
          </w:p>
          <w:p w:rsidR="00A408D1" w:rsidRPr="00450D5F" w:rsidRDefault="00A408D1" w:rsidP="007A65DE">
            <w:pPr>
              <w:jc w:val="center"/>
              <w:rPr>
                <w:sz w:val="22"/>
                <w:szCs w:val="22"/>
              </w:rPr>
            </w:pPr>
            <w:r w:rsidRPr="00450D5F">
              <w:rPr>
                <w:sz w:val="22"/>
                <w:szCs w:val="22"/>
              </w:rPr>
              <w:t>п/п</w:t>
            </w:r>
          </w:p>
        </w:tc>
        <w:tc>
          <w:tcPr>
            <w:tcW w:w="2165" w:type="dxa"/>
            <w:tcBorders>
              <w:bottom w:val="single" w:sz="6" w:space="0" w:color="auto"/>
            </w:tcBorders>
            <w:vAlign w:val="center"/>
          </w:tcPr>
          <w:p w:rsidR="00A408D1" w:rsidRPr="00450D5F" w:rsidRDefault="00A408D1" w:rsidP="007A65DE">
            <w:pPr>
              <w:jc w:val="center"/>
              <w:rPr>
                <w:sz w:val="22"/>
                <w:szCs w:val="22"/>
              </w:rPr>
            </w:pPr>
            <w:r w:rsidRPr="00450D5F">
              <w:rPr>
                <w:sz w:val="22"/>
                <w:szCs w:val="22"/>
              </w:rPr>
              <w:t>Наименование</w:t>
            </w:r>
          </w:p>
          <w:p w:rsidR="00A408D1" w:rsidRPr="00450D5F" w:rsidRDefault="00A408D1" w:rsidP="007A65DE">
            <w:pPr>
              <w:jc w:val="center"/>
              <w:rPr>
                <w:sz w:val="22"/>
                <w:szCs w:val="22"/>
              </w:rPr>
            </w:pPr>
            <w:r w:rsidRPr="00450D5F">
              <w:rPr>
                <w:sz w:val="22"/>
                <w:szCs w:val="22"/>
              </w:rPr>
              <w:t>участника аукциона</w:t>
            </w:r>
          </w:p>
        </w:tc>
        <w:tc>
          <w:tcPr>
            <w:tcW w:w="1868" w:type="dxa"/>
            <w:vAlign w:val="center"/>
          </w:tcPr>
          <w:p w:rsidR="00A408D1" w:rsidRPr="00450D5F" w:rsidRDefault="00A408D1" w:rsidP="007A65DE">
            <w:pPr>
              <w:jc w:val="center"/>
              <w:rPr>
                <w:sz w:val="22"/>
                <w:szCs w:val="22"/>
              </w:rPr>
            </w:pPr>
            <w:r w:rsidRPr="00450D5F">
              <w:rPr>
                <w:sz w:val="22"/>
                <w:szCs w:val="22"/>
              </w:rPr>
              <w:t>Организационно-правовая форма</w:t>
            </w:r>
          </w:p>
        </w:tc>
        <w:tc>
          <w:tcPr>
            <w:tcW w:w="2977" w:type="dxa"/>
            <w:vAlign w:val="center"/>
          </w:tcPr>
          <w:p w:rsidR="00A408D1" w:rsidRPr="00450D5F" w:rsidRDefault="00A408D1" w:rsidP="007A65DE">
            <w:pPr>
              <w:jc w:val="center"/>
              <w:rPr>
                <w:sz w:val="22"/>
                <w:szCs w:val="22"/>
              </w:rPr>
            </w:pPr>
            <w:r>
              <w:rPr>
                <w:sz w:val="22"/>
                <w:szCs w:val="22"/>
              </w:rPr>
              <w:t>Адрес фактический</w:t>
            </w:r>
          </w:p>
        </w:tc>
        <w:tc>
          <w:tcPr>
            <w:tcW w:w="2835" w:type="dxa"/>
            <w:vAlign w:val="center"/>
          </w:tcPr>
          <w:p w:rsidR="00A408D1" w:rsidRPr="00450D5F" w:rsidRDefault="00A408D1" w:rsidP="007A65DE">
            <w:pPr>
              <w:jc w:val="center"/>
              <w:rPr>
                <w:sz w:val="22"/>
                <w:szCs w:val="22"/>
              </w:rPr>
            </w:pPr>
            <w:r>
              <w:rPr>
                <w:sz w:val="22"/>
                <w:szCs w:val="22"/>
              </w:rPr>
              <w:t>Адрес регистрации</w:t>
            </w:r>
          </w:p>
        </w:tc>
      </w:tr>
      <w:tr w:rsidR="00A408D1" w:rsidRPr="00095A5C" w:rsidTr="007A65DE">
        <w:trPr>
          <w:cantSplit/>
          <w:trHeight w:val="424"/>
        </w:trPr>
        <w:tc>
          <w:tcPr>
            <w:tcW w:w="529" w:type="dxa"/>
          </w:tcPr>
          <w:p w:rsidR="00A408D1" w:rsidRPr="005B5111" w:rsidRDefault="00A408D1" w:rsidP="007A65DE">
            <w:pPr>
              <w:rPr>
                <w:sz w:val="22"/>
                <w:szCs w:val="22"/>
              </w:rPr>
            </w:pPr>
            <w:r w:rsidRPr="005B5111">
              <w:rPr>
                <w:sz w:val="22"/>
                <w:szCs w:val="22"/>
              </w:rPr>
              <w:t>1.</w:t>
            </w:r>
          </w:p>
        </w:tc>
        <w:tc>
          <w:tcPr>
            <w:tcW w:w="2165" w:type="dxa"/>
          </w:tcPr>
          <w:p w:rsidR="00A408D1" w:rsidRPr="00C8579F" w:rsidRDefault="00C8579F" w:rsidP="007A65DE">
            <w:pPr>
              <w:rPr>
                <w:sz w:val="22"/>
                <w:szCs w:val="22"/>
                <w:lang w:eastAsia="en-US"/>
              </w:rPr>
            </w:pPr>
            <w:r w:rsidRPr="00C8579F">
              <w:rPr>
                <w:sz w:val="22"/>
                <w:szCs w:val="22"/>
                <w:lang w:eastAsia="en-US"/>
              </w:rPr>
              <w:t>Москвичев В.В.</w:t>
            </w:r>
          </w:p>
          <w:p w:rsidR="00A408D1" w:rsidRPr="00C8579F" w:rsidRDefault="00A408D1" w:rsidP="007A65DE">
            <w:pPr>
              <w:rPr>
                <w:sz w:val="22"/>
                <w:szCs w:val="22"/>
                <w:lang w:eastAsia="en-US"/>
              </w:rPr>
            </w:pPr>
          </w:p>
          <w:p w:rsidR="00A408D1" w:rsidRPr="00C8579F" w:rsidRDefault="00A408D1" w:rsidP="00C8579F">
            <w:pPr>
              <w:rPr>
                <w:sz w:val="22"/>
                <w:szCs w:val="22"/>
                <w:lang w:eastAsia="en-US"/>
              </w:rPr>
            </w:pPr>
            <w:r w:rsidRPr="00C8579F">
              <w:rPr>
                <w:sz w:val="22"/>
                <w:szCs w:val="22"/>
                <w:lang w:eastAsia="en-US"/>
              </w:rPr>
              <w:t xml:space="preserve">ИНН </w:t>
            </w:r>
            <w:r w:rsidR="00C8579F" w:rsidRPr="00C8579F">
              <w:rPr>
                <w:sz w:val="22"/>
                <w:szCs w:val="22"/>
                <w:lang w:eastAsia="en-US"/>
              </w:rPr>
              <w:t>231150361789</w:t>
            </w:r>
          </w:p>
        </w:tc>
        <w:tc>
          <w:tcPr>
            <w:tcW w:w="1868" w:type="dxa"/>
          </w:tcPr>
          <w:p w:rsidR="00A408D1" w:rsidRPr="00C8579F" w:rsidRDefault="00A408D1" w:rsidP="007A65DE">
            <w:pPr>
              <w:ind w:left="-108" w:right="-108"/>
              <w:jc w:val="center"/>
              <w:rPr>
                <w:sz w:val="22"/>
                <w:szCs w:val="22"/>
              </w:rPr>
            </w:pPr>
            <w:r w:rsidRPr="00C8579F">
              <w:rPr>
                <w:sz w:val="22"/>
                <w:szCs w:val="22"/>
              </w:rPr>
              <w:t>Индивидуальный предприниматель</w:t>
            </w:r>
          </w:p>
        </w:tc>
        <w:tc>
          <w:tcPr>
            <w:tcW w:w="2977" w:type="dxa"/>
          </w:tcPr>
          <w:p w:rsidR="00C8579F" w:rsidRDefault="00C8579F" w:rsidP="00C8579F">
            <w:pPr>
              <w:jc w:val="center"/>
              <w:rPr>
                <w:sz w:val="22"/>
                <w:szCs w:val="22"/>
              </w:rPr>
            </w:pPr>
            <w:r>
              <w:rPr>
                <w:sz w:val="22"/>
                <w:szCs w:val="22"/>
              </w:rPr>
              <w:t>Краснодарский край,</w:t>
            </w:r>
          </w:p>
          <w:p w:rsidR="00C8579F" w:rsidRDefault="00C8579F" w:rsidP="00C8579F">
            <w:pPr>
              <w:jc w:val="center"/>
              <w:rPr>
                <w:sz w:val="22"/>
                <w:szCs w:val="22"/>
              </w:rPr>
            </w:pPr>
            <w:r>
              <w:rPr>
                <w:sz w:val="22"/>
                <w:szCs w:val="22"/>
              </w:rPr>
              <w:t xml:space="preserve"> г. Краснодар, ул. Рылеева, </w:t>
            </w:r>
          </w:p>
          <w:p w:rsidR="00A408D1" w:rsidRPr="00C8579F" w:rsidRDefault="00C8579F" w:rsidP="00C8579F">
            <w:pPr>
              <w:jc w:val="center"/>
              <w:rPr>
                <w:sz w:val="22"/>
                <w:szCs w:val="22"/>
              </w:rPr>
            </w:pPr>
            <w:r>
              <w:rPr>
                <w:sz w:val="22"/>
                <w:szCs w:val="22"/>
              </w:rPr>
              <w:t>д. 358, кв. 108</w:t>
            </w:r>
          </w:p>
        </w:tc>
        <w:tc>
          <w:tcPr>
            <w:tcW w:w="2835" w:type="dxa"/>
          </w:tcPr>
          <w:p w:rsidR="00C8579F" w:rsidRDefault="00C8579F" w:rsidP="007A65DE">
            <w:pPr>
              <w:jc w:val="center"/>
              <w:rPr>
                <w:sz w:val="22"/>
                <w:szCs w:val="22"/>
              </w:rPr>
            </w:pPr>
            <w:r>
              <w:rPr>
                <w:sz w:val="22"/>
                <w:szCs w:val="22"/>
              </w:rPr>
              <w:t>Краснодарский край,</w:t>
            </w:r>
          </w:p>
          <w:p w:rsidR="00A408D1" w:rsidRPr="00C8579F" w:rsidRDefault="00C8579F" w:rsidP="007A65DE">
            <w:pPr>
              <w:jc w:val="center"/>
              <w:rPr>
                <w:sz w:val="22"/>
                <w:szCs w:val="22"/>
              </w:rPr>
            </w:pPr>
            <w:r>
              <w:rPr>
                <w:sz w:val="22"/>
                <w:szCs w:val="22"/>
              </w:rPr>
              <w:t xml:space="preserve"> г. Краснодар, ул. Рылеева, д. 358, кв. 108</w:t>
            </w:r>
          </w:p>
        </w:tc>
      </w:tr>
    </w:tbl>
    <w:p w:rsidR="00A408D1" w:rsidRDefault="00A408D1" w:rsidP="00A408D1"/>
    <w:p w:rsidR="00A408D1" w:rsidRDefault="00A408D1" w:rsidP="00A408D1">
      <w:pPr>
        <w:jc w:val="both"/>
      </w:pPr>
      <w:r>
        <w:t>8</w:t>
      </w:r>
      <w:r w:rsidRPr="005F1D1C">
        <w:t>.</w:t>
      </w:r>
      <w:r>
        <w:t>2</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A408D1" w:rsidRDefault="00A408D1" w:rsidP="00A408D1">
      <w:pPr>
        <w:jc w:val="both"/>
      </w:pPr>
      <w:r>
        <w:t>8</w:t>
      </w:r>
      <w:r w:rsidRPr="005F1D1C">
        <w:t>.</w:t>
      </w:r>
      <w:r>
        <w:t>2</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A408D1" w:rsidRPr="00965C62" w:rsidRDefault="00A408D1" w:rsidP="00A408D1">
      <w:pPr>
        <w:jc w:val="both"/>
        <w:rPr>
          <w:sz w:val="16"/>
          <w:szCs w:val="16"/>
        </w:rPr>
      </w:pPr>
    </w:p>
    <w:p w:rsidR="00A408D1" w:rsidRPr="005F1D1C" w:rsidRDefault="00A408D1" w:rsidP="00A408D1">
      <w:pPr>
        <w:jc w:val="center"/>
        <w:rPr>
          <w:b/>
          <w:u w:val="single"/>
        </w:rPr>
      </w:pPr>
      <w:r w:rsidRPr="00360526">
        <w:rPr>
          <w:b/>
          <w:u w:val="single"/>
        </w:rPr>
        <w:t>Индивидуальн</w:t>
      </w:r>
      <w:r>
        <w:rPr>
          <w:b/>
          <w:u w:val="single"/>
        </w:rPr>
        <w:t>ого</w:t>
      </w:r>
      <w:r w:rsidRPr="00360526">
        <w:rPr>
          <w:b/>
          <w:u w:val="single"/>
        </w:rPr>
        <w:t xml:space="preserve"> предпринимател</w:t>
      </w:r>
      <w:r>
        <w:rPr>
          <w:b/>
          <w:u w:val="single"/>
        </w:rPr>
        <w:t>я</w:t>
      </w:r>
      <w:r w:rsidRPr="005B5111">
        <w:rPr>
          <w:b/>
          <w:u w:val="single"/>
        </w:rPr>
        <w:t xml:space="preserve"> </w:t>
      </w:r>
      <w:r w:rsidR="00C8579F">
        <w:rPr>
          <w:b/>
          <w:u w:val="single"/>
        </w:rPr>
        <w:t>Москвичева</w:t>
      </w:r>
      <w:r>
        <w:rPr>
          <w:b/>
          <w:u w:val="single"/>
        </w:rPr>
        <w:t xml:space="preserve"> Владимира </w:t>
      </w:r>
      <w:r w:rsidR="00C8579F">
        <w:rPr>
          <w:b/>
          <w:u w:val="single"/>
        </w:rPr>
        <w:t>Викторовича</w:t>
      </w:r>
    </w:p>
    <w:p w:rsidR="00A408D1" w:rsidRPr="00965C62" w:rsidRDefault="00A408D1" w:rsidP="00A408D1">
      <w:pPr>
        <w:jc w:val="center"/>
        <w:rPr>
          <w:b/>
          <w:sz w:val="16"/>
          <w:szCs w:val="16"/>
          <w:u w:val="single"/>
        </w:rPr>
      </w:pPr>
    </w:p>
    <w:p w:rsidR="00A408D1" w:rsidRPr="0009075C" w:rsidRDefault="00A408D1" w:rsidP="00A408D1">
      <w:pPr>
        <w:jc w:val="both"/>
      </w:pPr>
      <w:r>
        <w:lastRenderedPageBreak/>
        <w:t>8</w:t>
      </w:r>
      <w:r w:rsidRPr="0009075C">
        <w:t>.</w:t>
      </w:r>
      <w:r>
        <w:t>2</w:t>
      </w:r>
      <w:r w:rsidRPr="0009075C">
        <w:t>.3.2. Признать аукцион несостоявшимся.</w:t>
      </w:r>
    </w:p>
    <w:p w:rsidR="00A408D1" w:rsidRDefault="00A408D1" w:rsidP="00A408D1">
      <w:r>
        <w:t>8</w:t>
      </w:r>
      <w:r w:rsidRPr="005F1D1C">
        <w:t>.</w:t>
      </w:r>
      <w:r>
        <w:t>2</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договора</w:t>
      </w:r>
      <w:r>
        <w:rPr>
          <w:b/>
        </w:rPr>
        <w:t xml:space="preserve"> 196</w:t>
      </w:r>
      <w:r w:rsidRPr="00260EE9">
        <w:rPr>
          <w:b/>
        </w:rPr>
        <w:t xml:space="preserve"> </w:t>
      </w:r>
      <w:r>
        <w:rPr>
          <w:b/>
        </w:rPr>
        <w:t>80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896E7D" w:rsidRDefault="00896E7D" w:rsidP="00081864">
      <w:pPr>
        <w:spacing w:after="120"/>
        <w:rPr>
          <w:b/>
          <w:i/>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A408D1">
        <w:rPr>
          <w:b/>
          <w:i/>
        </w:rPr>
        <w:t>51</w:t>
      </w:r>
      <w:r w:rsidRPr="005405D1">
        <w:rPr>
          <w:b/>
          <w:i/>
        </w:rPr>
        <w:t>:</w:t>
      </w:r>
    </w:p>
    <w:p w:rsidR="00330FB4" w:rsidRDefault="00081864" w:rsidP="00081864">
      <w:r>
        <w:t>8</w:t>
      </w:r>
      <w:r w:rsidRPr="005405D1">
        <w:t>.</w:t>
      </w:r>
      <w:r>
        <w:t>3</w:t>
      </w:r>
      <w:r w:rsidRPr="005405D1">
        <w:t>.1.</w:t>
      </w:r>
      <w:r w:rsidRPr="00D40A60">
        <w:t xml:space="preserve"> </w:t>
      </w:r>
      <w:r w:rsidR="00A408D1">
        <w:t>Описание объекта недвижимости</w:t>
      </w:r>
      <w:r w:rsidR="007657DB">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233"/>
        <w:gridCol w:w="27"/>
        <w:gridCol w:w="1106"/>
        <w:gridCol w:w="28"/>
        <w:gridCol w:w="1450"/>
        <w:gridCol w:w="12"/>
        <w:gridCol w:w="1231"/>
      </w:tblGrid>
      <w:tr w:rsidR="00A408D1" w:rsidRPr="00FD7927" w:rsidTr="007A65DE">
        <w:trPr>
          <w:tblHeader/>
        </w:trPr>
        <w:tc>
          <w:tcPr>
            <w:tcW w:w="1390" w:type="dxa"/>
          </w:tcPr>
          <w:p w:rsidR="00A408D1" w:rsidRPr="001E5ADD" w:rsidRDefault="00A408D1" w:rsidP="007A65DE">
            <w:pPr>
              <w:jc w:val="center"/>
              <w:rPr>
                <w:sz w:val="22"/>
                <w:szCs w:val="22"/>
              </w:rPr>
            </w:pPr>
            <w:r w:rsidRPr="001E5ADD">
              <w:rPr>
                <w:sz w:val="22"/>
                <w:szCs w:val="22"/>
              </w:rPr>
              <w:t>Тип недвижи-мого имущества</w:t>
            </w:r>
          </w:p>
        </w:tc>
        <w:tc>
          <w:tcPr>
            <w:tcW w:w="1871" w:type="dxa"/>
            <w:gridSpan w:val="2"/>
          </w:tcPr>
          <w:p w:rsidR="00A408D1" w:rsidRPr="001E5ADD" w:rsidRDefault="00A408D1" w:rsidP="007A65DE">
            <w:pPr>
              <w:jc w:val="center"/>
              <w:rPr>
                <w:sz w:val="22"/>
                <w:szCs w:val="22"/>
              </w:rPr>
            </w:pPr>
            <w:r w:rsidRPr="001E5ADD">
              <w:rPr>
                <w:sz w:val="22"/>
                <w:szCs w:val="22"/>
              </w:rPr>
              <w:t>Цель использования недвижимого имущества</w:t>
            </w:r>
          </w:p>
        </w:tc>
        <w:tc>
          <w:tcPr>
            <w:tcW w:w="3233" w:type="dxa"/>
          </w:tcPr>
          <w:p w:rsidR="00A408D1" w:rsidRPr="001E5ADD" w:rsidRDefault="00A408D1" w:rsidP="007A65DE">
            <w:pPr>
              <w:jc w:val="center"/>
              <w:rPr>
                <w:sz w:val="22"/>
                <w:szCs w:val="22"/>
              </w:rPr>
            </w:pPr>
          </w:p>
          <w:p w:rsidR="00A408D1" w:rsidRPr="001E5ADD" w:rsidRDefault="00A408D1" w:rsidP="007A65DE">
            <w:pPr>
              <w:jc w:val="center"/>
              <w:rPr>
                <w:sz w:val="22"/>
                <w:szCs w:val="22"/>
              </w:rPr>
            </w:pPr>
            <w:r w:rsidRPr="001E5ADD">
              <w:rPr>
                <w:sz w:val="22"/>
                <w:szCs w:val="22"/>
              </w:rPr>
              <w:t>Детальное место расположения недвижимого имущества</w:t>
            </w:r>
          </w:p>
        </w:tc>
        <w:tc>
          <w:tcPr>
            <w:tcW w:w="1133" w:type="dxa"/>
            <w:gridSpan w:val="2"/>
          </w:tcPr>
          <w:p w:rsidR="00A408D1" w:rsidRPr="001E5ADD" w:rsidRDefault="00A408D1" w:rsidP="007A65DE">
            <w:pPr>
              <w:jc w:val="center"/>
              <w:rPr>
                <w:sz w:val="22"/>
                <w:szCs w:val="22"/>
              </w:rPr>
            </w:pPr>
            <w:r w:rsidRPr="001E5ADD">
              <w:rPr>
                <w:sz w:val="22"/>
                <w:szCs w:val="22"/>
              </w:rPr>
              <w:t>Площадь, кв.м.</w:t>
            </w:r>
          </w:p>
        </w:tc>
        <w:tc>
          <w:tcPr>
            <w:tcW w:w="1490" w:type="dxa"/>
            <w:gridSpan w:val="3"/>
          </w:tcPr>
          <w:p w:rsidR="00A408D1" w:rsidRPr="001E5ADD" w:rsidRDefault="00A408D1" w:rsidP="007A65DE">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A408D1" w:rsidRPr="001E5ADD" w:rsidRDefault="00A408D1" w:rsidP="007A65DE">
            <w:pPr>
              <w:jc w:val="center"/>
              <w:rPr>
                <w:sz w:val="22"/>
                <w:szCs w:val="22"/>
              </w:rPr>
            </w:pPr>
            <w:r w:rsidRPr="001E5ADD">
              <w:rPr>
                <w:sz w:val="22"/>
                <w:szCs w:val="22"/>
              </w:rPr>
              <w:t>Состояние недвижи-мого иму-щества</w:t>
            </w:r>
          </w:p>
        </w:tc>
      </w:tr>
      <w:tr w:rsidR="00A408D1" w:rsidRPr="00171B6E" w:rsidTr="007A65DE">
        <w:tc>
          <w:tcPr>
            <w:tcW w:w="10348" w:type="dxa"/>
            <w:gridSpan w:val="10"/>
          </w:tcPr>
          <w:p w:rsidR="00A408D1" w:rsidRPr="00334AF0" w:rsidRDefault="00A408D1" w:rsidP="007A65DE">
            <w:pPr>
              <w:jc w:val="center"/>
              <w:rPr>
                <w:b/>
                <w:sz w:val="22"/>
                <w:szCs w:val="22"/>
              </w:rPr>
            </w:pPr>
          </w:p>
          <w:p w:rsidR="00A408D1" w:rsidRPr="00A408D1" w:rsidRDefault="00A408D1" w:rsidP="00A408D1">
            <w:pPr>
              <w:jc w:val="center"/>
              <w:rPr>
                <w:b/>
                <w:sz w:val="22"/>
                <w:szCs w:val="22"/>
              </w:rPr>
            </w:pPr>
            <w:r w:rsidRPr="00A408D1">
              <w:rPr>
                <w:b/>
                <w:sz w:val="22"/>
                <w:szCs w:val="22"/>
              </w:rPr>
              <w:t>Лот № 51</w:t>
            </w:r>
          </w:p>
          <w:p w:rsidR="00A408D1" w:rsidRPr="00A408D1" w:rsidRDefault="00A408D1" w:rsidP="00A408D1">
            <w:pPr>
              <w:jc w:val="center"/>
              <w:rPr>
                <w:b/>
                <w:sz w:val="22"/>
                <w:szCs w:val="22"/>
              </w:rPr>
            </w:pPr>
            <w:r w:rsidRPr="00A408D1">
              <w:rPr>
                <w:b/>
                <w:sz w:val="22"/>
                <w:szCs w:val="22"/>
              </w:rPr>
              <w:t xml:space="preserve">143006, Московская область, Одинцовский район, городское поселение Одинцово, город Одинцово, </w:t>
            </w:r>
            <w:r w:rsidRPr="00A408D1">
              <w:rPr>
                <w:b/>
                <w:sz w:val="22"/>
                <w:szCs w:val="22"/>
              </w:rPr>
              <w:br/>
              <w:t xml:space="preserve">улица Транспортная, дом 8 </w:t>
            </w:r>
          </w:p>
          <w:p w:rsidR="00A408D1" w:rsidRPr="00334AF0" w:rsidRDefault="00A408D1" w:rsidP="00A408D1">
            <w:pPr>
              <w:jc w:val="center"/>
              <w:rPr>
                <w:i/>
                <w:sz w:val="22"/>
                <w:szCs w:val="22"/>
              </w:rPr>
            </w:pPr>
            <w:r w:rsidRPr="00A408D1">
              <w:rPr>
                <w:sz w:val="22"/>
                <w:szCs w:val="22"/>
              </w:rPr>
              <w:t>Срок действия договора на 0 лет 11 месяцев 0 дней</w:t>
            </w:r>
          </w:p>
        </w:tc>
      </w:tr>
      <w:tr w:rsidR="00A408D1" w:rsidRPr="00FD7927" w:rsidTr="007A65DE">
        <w:tc>
          <w:tcPr>
            <w:tcW w:w="1418" w:type="dxa"/>
            <w:gridSpan w:val="2"/>
            <w:tcBorders>
              <w:top w:val="single" w:sz="4" w:space="0" w:color="auto"/>
              <w:right w:val="single" w:sz="4" w:space="0" w:color="auto"/>
            </w:tcBorders>
          </w:tcPr>
          <w:p w:rsidR="00A408D1" w:rsidRPr="00A408D1" w:rsidRDefault="00A408D1" w:rsidP="00A408D1">
            <w:pPr>
              <w:rPr>
                <w:sz w:val="22"/>
                <w:szCs w:val="22"/>
              </w:rPr>
            </w:pPr>
            <w:r w:rsidRPr="00A408D1">
              <w:rPr>
                <w:sz w:val="22"/>
                <w:szCs w:val="22"/>
              </w:rPr>
              <w:t>Нежилое здание</w:t>
            </w:r>
          </w:p>
        </w:tc>
        <w:tc>
          <w:tcPr>
            <w:tcW w:w="1843" w:type="dxa"/>
            <w:tcBorders>
              <w:left w:val="single" w:sz="4" w:space="0" w:color="auto"/>
            </w:tcBorders>
          </w:tcPr>
          <w:p w:rsidR="00A408D1" w:rsidRPr="00A408D1" w:rsidRDefault="00A408D1" w:rsidP="00A408D1">
            <w:pPr>
              <w:rPr>
                <w:sz w:val="22"/>
                <w:szCs w:val="22"/>
              </w:rPr>
            </w:pPr>
            <w:r w:rsidRPr="00A408D1">
              <w:rPr>
                <w:sz w:val="22"/>
                <w:szCs w:val="22"/>
              </w:rPr>
              <w:t>Склад, производственно-складское</w:t>
            </w:r>
          </w:p>
        </w:tc>
        <w:tc>
          <w:tcPr>
            <w:tcW w:w="3260" w:type="dxa"/>
            <w:gridSpan w:val="2"/>
          </w:tcPr>
          <w:p w:rsidR="00A408D1" w:rsidRPr="00A408D1" w:rsidRDefault="00A408D1" w:rsidP="00A408D1">
            <w:pPr>
              <w:ind w:right="92"/>
              <w:rPr>
                <w:sz w:val="22"/>
                <w:szCs w:val="22"/>
              </w:rPr>
            </w:pPr>
            <w:r w:rsidRPr="00A408D1">
              <w:rPr>
                <w:sz w:val="22"/>
                <w:szCs w:val="22"/>
              </w:rPr>
              <w:t>Строение 3, этаж 1</w:t>
            </w:r>
          </w:p>
        </w:tc>
        <w:tc>
          <w:tcPr>
            <w:tcW w:w="1134" w:type="dxa"/>
            <w:gridSpan w:val="2"/>
          </w:tcPr>
          <w:p w:rsidR="00A408D1" w:rsidRPr="00A408D1" w:rsidRDefault="00A408D1" w:rsidP="00A408D1">
            <w:pPr>
              <w:ind w:left="-43"/>
              <w:jc w:val="center"/>
              <w:rPr>
                <w:b/>
                <w:sz w:val="22"/>
                <w:szCs w:val="22"/>
                <w:lang w:val="en-US"/>
              </w:rPr>
            </w:pPr>
            <w:r w:rsidRPr="00A408D1">
              <w:rPr>
                <w:b/>
                <w:sz w:val="22"/>
                <w:szCs w:val="22"/>
                <w:lang w:val="en-US"/>
              </w:rPr>
              <w:t>191</w:t>
            </w:r>
            <w:r w:rsidRPr="00A408D1">
              <w:rPr>
                <w:b/>
                <w:sz w:val="22"/>
                <w:szCs w:val="22"/>
              </w:rPr>
              <w:t>,9</w:t>
            </w:r>
            <w:r w:rsidRPr="00A408D1">
              <w:rPr>
                <w:b/>
                <w:sz w:val="22"/>
                <w:szCs w:val="22"/>
                <w:lang w:val="en-US"/>
              </w:rPr>
              <w:t>0</w:t>
            </w:r>
          </w:p>
        </w:tc>
        <w:tc>
          <w:tcPr>
            <w:tcW w:w="1450" w:type="dxa"/>
          </w:tcPr>
          <w:p w:rsidR="00A408D1" w:rsidRPr="00A408D1" w:rsidRDefault="00A408D1" w:rsidP="00A408D1">
            <w:pPr>
              <w:jc w:val="center"/>
              <w:rPr>
                <w:b/>
                <w:sz w:val="22"/>
                <w:szCs w:val="22"/>
              </w:rPr>
            </w:pPr>
            <w:r w:rsidRPr="00A408D1">
              <w:rPr>
                <w:b/>
                <w:sz w:val="22"/>
                <w:szCs w:val="22"/>
              </w:rPr>
              <w:t>4 000,00</w:t>
            </w:r>
          </w:p>
          <w:p w:rsidR="00A408D1" w:rsidRPr="00A408D1" w:rsidRDefault="00A408D1" w:rsidP="00A408D1">
            <w:pPr>
              <w:jc w:val="center"/>
              <w:rPr>
                <w:sz w:val="22"/>
                <w:szCs w:val="22"/>
              </w:rPr>
            </w:pPr>
          </w:p>
        </w:tc>
        <w:tc>
          <w:tcPr>
            <w:tcW w:w="1243" w:type="dxa"/>
            <w:gridSpan w:val="2"/>
          </w:tcPr>
          <w:p w:rsidR="00A408D1" w:rsidRPr="00A408D1" w:rsidRDefault="00A408D1" w:rsidP="00A408D1">
            <w:pPr>
              <w:jc w:val="center"/>
              <w:rPr>
                <w:sz w:val="22"/>
                <w:szCs w:val="22"/>
              </w:rPr>
            </w:pPr>
            <w:r w:rsidRPr="00A408D1">
              <w:rPr>
                <w:sz w:val="22"/>
                <w:szCs w:val="22"/>
              </w:rPr>
              <w:t>хорошее</w:t>
            </w:r>
          </w:p>
        </w:tc>
      </w:tr>
      <w:tr w:rsidR="00A408D1" w:rsidRPr="00FD7927" w:rsidTr="007A65DE">
        <w:tc>
          <w:tcPr>
            <w:tcW w:w="6521" w:type="dxa"/>
            <w:gridSpan w:val="5"/>
          </w:tcPr>
          <w:p w:rsidR="00A408D1" w:rsidRPr="00A408D1" w:rsidRDefault="00A408D1" w:rsidP="00A408D1">
            <w:pPr>
              <w:rPr>
                <w:b/>
                <w:sz w:val="22"/>
                <w:szCs w:val="22"/>
                <w:lang w:val="en-US"/>
              </w:rPr>
            </w:pPr>
            <w:r w:rsidRPr="00A408D1">
              <w:rPr>
                <w:b/>
                <w:sz w:val="22"/>
                <w:szCs w:val="22"/>
              </w:rPr>
              <w:t>Итого по лоту № 51</w:t>
            </w:r>
          </w:p>
        </w:tc>
        <w:tc>
          <w:tcPr>
            <w:tcW w:w="1134" w:type="dxa"/>
            <w:gridSpan w:val="2"/>
          </w:tcPr>
          <w:p w:rsidR="00A408D1" w:rsidRPr="00A408D1" w:rsidRDefault="00A408D1" w:rsidP="00A408D1">
            <w:pPr>
              <w:jc w:val="right"/>
              <w:rPr>
                <w:b/>
                <w:sz w:val="22"/>
                <w:szCs w:val="22"/>
              </w:rPr>
            </w:pPr>
          </w:p>
        </w:tc>
        <w:tc>
          <w:tcPr>
            <w:tcW w:w="1450" w:type="dxa"/>
          </w:tcPr>
          <w:p w:rsidR="00A408D1" w:rsidRPr="00A408D1" w:rsidRDefault="00A408D1" w:rsidP="00A408D1">
            <w:pPr>
              <w:rPr>
                <w:b/>
                <w:sz w:val="22"/>
                <w:szCs w:val="22"/>
              </w:rPr>
            </w:pPr>
          </w:p>
        </w:tc>
        <w:tc>
          <w:tcPr>
            <w:tcW w:w="1243" w:type="dxa"/>
            <w:gridSpan w:val="2"/>
          </w:tcPr>
          <w:p w:rsidR="00A408D1" w:rsidRPr="00A408D1" w:rsidRDefault="00A408D1" w:rsidP="00A408D1">
            <w:pPr>
              <w:rPr>
                <w:b/>
                <w:sz w:val="22"/>
                <w:szCs w:val="22"/>
              </w:rPr>
            </w:pPr>
          </w:p>
        </w:tc>
      </w:tr>
      <w:tr w:rsidR="00A408D1" w:rsidRPr="00DF4B37" w:rsidTr="007A65DE">
        <w:tc>
          <w:tcPr>
            <w:tcW w:w="6521" w:type="dxa"/>
            <w:gridSpan w:val="5"/>
          </w:tcPr>
          <w:p w:rsidR="00A408D1" w:rsidRPr="00A408D1" w:rsidRDefault="00A408D1" w:rsidP="00A408D1">
            <w:pPr>
              <w:rPr>
                <w:b/>
                <w:sz w:val="22"/>
                <w:szCs w:val="22"/>
              </w:rPr>
            </w:pPr>
            <w:r w:rsidRPr="00A408D1">
              <w:rPr>
                <w:b/>
                <w:sz w:val="22"/>
                <w:szCs w:val="22"/>
              </w:rPr>
              <w:t>Общая площадь недвижимого имущества, входящего в состав лота, кв.м.:</w:t>
            </w:r>
          </w:p>
        </w:tc>
        <w:tc>
          <w:tcPr>
            <w:tcW w:w="3827" w:type="dxa"/>
            <w:gridSpan w:val="5"/>
          </w:tcPr>
          <w:p w:rsidR="00A408D1" w:rsidRPr="00A408D1" w:rsidRDefault="00A408D1" w:rsidP="00A408D1">
            <w:pPr>
              <w:jc w:val="right"/>
              <w:rPr>
                <w:b/>
                <w:sz w:val="22"/>
                <w:szCs w:val="22"/>
              </w:rPr>
            </w:pPr>
            <w:r w:rsidRPr="00A408D1">
              <w:rPr>
                <w:b/>
                <w:sz w:val="22"/>
                <w:szCs w:val="22"/>
              </w:rPr>
              <w:t>191,90</w:t>
            </w:r>
          </w:p>
        </w:tc>
      </w:tr>
      <w:tr w:rsidR="00A408D1" w:rsidRPr="00371A9E" w:rsidTr="007A65DE">
        <w:tc>
          <w:tcPr>
            <w:tcW w:w="6521" w:type="dxa"/>
            <w:gridSpan w:val="5"/>
          </w:tcPr>
          <w:p w:rsidR="00A408D1" w:rsidRPr="00A408D1" w:rsidRDefault="00A408D1" w:rsidP="00A408D1">
            <w:pPr>
              <w:rPr>
                <w:b/>
                <w:sz w:val="22"/>
                <w:szCs w:val="22"/>
              </w:rPr>
            </w:pPr>
            <w:r w:rsidRPr="00A408D1">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5"/>
            <w:vAlign w:val="center"/>
          </w:tcPr>
          <w:p w:rsidR="00A408D1" w:rsidRPr="00A408D1" w:rsidRDefault="00A408D1" w:rsidP="00A408D1">
            <w:pPr>
              <w:jc w:val="right"/>
              <w:rPr>
                <w:b/>
                <w:sz w:val="22"/>
                <w:szCs w:val="22"/>
              </w:rPr>
            </w:pPr>
            <w:r w:rsidRPr="00A408D1">
              <w:rPr>
                <w:b/>
                <w:sz w:val="22"/>
                <w:szCs w:val="22"/>
              </w:rPr>
              <w:t>767 600,00</w:t>
            </w:r>
          </w:p>
        </w:tc>
      </w:tr>
      <w:tr w:rsidR="00A408D1" w:rsidRPr="00AB7EA2" w:rsidTr="007A65DE">
        <w:tc>
          <w:tcPr>
            <w:tcW w:w="6521" w:type="dxa"/>
            <w:gridSpan w:val="5"/>
          </w:tcPr>
          <w:p w:rsidR="00A408D1" w:rsidRPr="00A408D1" w:rsidRDefault="00A408D1" w:rsidP="00A408D1">
            <w:pPr>
              <w:rPr>
                <w:sz w:val="22"/>
                <w:szCs w:val="22"/>
              </w:rPr>
            </w:pPr>
            <w:r w:rsidRPr="00A408D1">
              <w:rPr>
                <w:sz w:val="22"/>
                <w:szCs w:val="22"/>
              </w:rPr>
              <w:t>Описание и технические характеристики недвижимого имущества</w:t>
            </w:r>
          </w:p>
        </w:tc>
        <w:tc>
          <w:tcPr>
            <w:tcW w:w="3827" w:type="dxa"/>
            <w:gridSpan w:val="5"/>
          </w:tcPr>
          <w:p w:rsidR="00A408D1" w:rsidRPr="00A408D1" w:rsidRDefault="00A408D1" w:rsidP="00A408D1">
            <w:pPr>
              <w:rPr>
                <w:color w:val="000000"/>
                <w:sz w:val="22"/>
                <w:szCs w:val="22"/>
              </w:rPr>
            </w:pPr>
            <w:r w:rsidRPr="00A408D1">
              <w:rPr>
                <w:color w:val="000000"/>
                <w:sz w:val="22"/>
                <w:szCs w:val="22"/>
              </w:rPr>
              <w:t>Нежилое здание (складское, 1-этажное), стены – сэндвич-панели, степень технического обустройства – электричество, отопление.</w:t>
            </w:r>
          </w:p>
        </w:tc>
      </w:tr>
      <w:tr w:rsidR="00A408D1" w:rsidRPr="00AD14E4" w:rsidTr="007A65DE">
        <w:tc>
          <w:tcPr>
            <w:tcW w:w="6521" w:type="dxa"/>
            <w:gridSpan w:val="5"/>
          </w:tcPr>
          <w:p w:rsidR="00A408D1" w:rsidRPr="00A408D1" w:rsidRDefault="00A408D1" w:rsidP="00A408D1">
            <w:pPr>
              <w:rPr>
                <w:sz w:val="22"/>
                <w:szCs w:val="22"/>
              </w:rPr>
            </w:pPr>
            <w:r w:rsidRPr="00A408D1">
              <w:rPr>
                <w:b/>
                <w:sz w:val="22"/>
                <w:szCs w:val="22"/>
              </w:rPr>
              <w:t>Обеспечение заявки на участие в аукционе по лоту № 51, руб.</w:t>
            </w:r>
          </w:p>
        </w:tc>
        <w:tc>
          <w:tcPr>
            <w:tcW w:w="3827" w:type="dxa"/>
            <w:gridSpan w:val="5"/>
          </w:tcPr>
          <w:p w:rsidR="00A408D1" w:rsidRPr="00A408D1" w:rsidRDefault="00A408D1" w:rsidP="00A408D1">
            <w:pPr>
              <w:jc w:val="right"/>
              <w:rPr>
                <w:b/>
                <w:sz w:val="22"/>
                <w:szCs w:val="22"/>
              </w:rPr>
            </w:pPr>
            <w:r w:rsidRPr="00A408D1">
              <w:rPr>
                <w:b/>
                <w:sz w:val="22"/>
                <w:szCs w:val="22"/>
              </w:rPr>
              <w:t>20 000,00</w:t>
            </w:r>
          </w:p>
        </w:tc>
      </w:tr>
    </w:tbl>
    <w:p w:rsidR="00A408D1" w:rsidRDefault="00A408D1" w:rsidP="00A408D1"/>
    <w:p w:rsidR="00A408D1" w:rsidRDefault="00A408D1" w:rsidP="00A408D1">
      <w:r>
        <w:t>8</w:t>
      </w:r>
      <w:r w:rsidRPr="00CC6726">
        <w:t>.</w:t>
      </w:r>
      <w:r>
        <w:t>3</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A408D1" w:rsidRPr="00DE2194" w:rsidTr="007A65DE">
        <w:trPr>
          <w:cantSplit/>
          <w:trHeight w:val="715"/>
          <w:tblHeader/>
        </w:trPr>
        <w:tc>
          <w:tcPr>
            <w:tcW w:w="529" w:type="dxa"/>
            <w:tcBorders>
              <w:bottom w:val="single" w:sz="6" w:space="0" w:color="auto"/>
            </w:tcBorders>
            <w:vAlign w:val="center"/>
          </w:tcPr>
          <w:p w:rsidR="00A408D1" w:rsidRPr="00450D5F" w:rsidRDefault="00A408D1" w:rsidP="007A65DE">
            <w:pPr>
              <w:jc w:val="center"/>
              <w:rPr>
                <w:sz w:val="22"/>
                <w:szCs w:val="22"/>
              </w:rPr>
            </w:pPr>
            <w:r w:rsidRPr="00450D5F">
              <w:rPr>
                <w:sz w:val="22"/>
                <w:szCs w:val="22"/>
              </w:rPr>
              <w:t>№</w:t>
            </w:r>
          </w:p>
          <w:p w:rsidR="00A408D1" w:rsidRPr="00450D5F" w:rsidRDefault="00A408D1" w:rsidP="007A65DE">
            <w:pPr>
              <w:jc w:val="center"/>
              <w:rPr>
                <w:sz w:val="22"/>
                <w:szCs w:val="22"/>
              </w:rPr>
            </w:pPr>
            <w:r w:rsidRPr="00450D5F">
              <w:rPr>
                <w:sz w:val="22"/>
                <w:szCs w:val="22"/>
              </w:rPr>
              <w:t>п/п</w:t>
            </w:r>
          </w:p>
        </w:tc>
        <w:tc>
          <w:tcPr>
            <w:tcW w:w="2165" w:type="dxa"/>
            <w:tcBorders>
              <w:bottom w:val="single" w:sz="6" w:space="0" w:color="auto"/>
            </w:tcBorders>
            <w:vAlign w:val="center"/>
          </w:tcPr>
          <w:p w:rsidR="00A408D1" w:rsidRPr="00450D5F" w:rsidRDefault="00A408D1" w:rsidP="007A65DE">
            <w:pPr>
              <w:jc w:val="center"/>
              <w:rPr>
                <w:sz w:val="22"/>
                <w:szCs w:val="22"/>
              </w:rPr>
            </w:pPr>
            <w:r w:rsidRPr="00450D5F">
              <w:rPr>
                <w:sz w:val="22"/>
                <w:szCs w:val="22"/>
              </w:rPr>
              <w:t>Наименование</w:t>
            </w:r>
          </w:p>
          <w:p w:rsidR="00A408D1" w:rsidRPr="00450D5F" w:rsidRDefault="00A408D1" w:rsidP="007A65DE">
            <w:pPr>
              <w:jc w:val="center"/>
              <w:rPr>
                <w:sz w:val="22"/>
                <w:szCs w:val="22"/>
              </w:rPr>
            </w:pPr>
            <w:r w:rsidRPr="00450D5F">
              <w:rPr>
                <w:sz w:val="22"/>
                <w:szCs w:val="22"/>
              </w:rPr>
              <w:t>участника аукциона</w:t>
            </w:r>
          </w:p>
        </w:tc>
        <w:tc>
          <w:tcPr>
            <w:tcW w:w="1868" w:type="dxa"/>
            <w:vAlign w:val="center"/>
          </w:tcPr>
          <w:p w:rsidR="00A408D1" w:rsidRPr="00450D5F" w:rsidRDefault="00A408D1" w:rsidP="007A65DE">
            <w:pPr>
              <w:jc w:val="center"/>
              <w:rPr>
                <w:sz w:val="22"/>
                <w:szCs w:val="22"/>
              </w:rPr>
            </w:pPr>
            <w:r w:rsidRPr="00450D5F">
              <w:rPr>
                <w:sz w:val="22"/>
                <w:szCs w:val="22"/>
              </w:rPr>
              <w:t>Организационно-правовая форма</w:t>
            </w:r>
          </w:p>
        </w:tc>
        <w:tc>
          <w:tcPr>
            <w:tcW w:w="2977" w:type="dxa"/>
            <w:vAlign w:val="center"/>
          </w:tcPr>
          <w:p w:rsidR="00A408D1" w:rsidRPr="00450D5F" w:rsidRDefault="00A408D1" w:rsidP="007A65DE">
            <w:pPr>
              <w:jc w:val="center"/>
              <w:rPr>
                <w:sz w:val="22"/>
                <w:szCs w:val="22"/>
              </w:rPr>
            </w:pPr>
            <w:r>
              <w:rPr>
                <w:sz w:val="22"/>
                <w:szCs w:val="22"/>
              </w:rPr>
              <w:t>Адрес фактический</w:t>
            </w:r>
          </w:p>
        </w:tc>
        <w:tc>
          <w:tcPr>
            <w:tcW w:w="2835" w:type="dxa"/>
            <w:vAlign w:val="center"/>
          </w:tcPr>
          <w:p w:rsidR="00A408D1" w:rsidRPr="00450D5F" w:rsidRDefault="00A408D1" w:rsidP="007A65DE">
            <w:pPr>
              <w:jc w:val="center"/>
              <w:rPr>
                <w:sz w:val="22"/>
                <w:szCs w:val="22"/>
              </w:rPr>
            </w:pPr>
            <w:r>
              <w:rPr>
                <w:sz w:val="22"/>
                <w:szCs w:val="22"/>
              </w:rPr>
              <w:t>Адрес юридический</w:t>
            </w:r>
          </w:p>
        </w:tc>
      </w:tr>
      <w:tr w:rsidR="00A408D1" w:rsidRPr="00095A5C" w:rsidTr="007A65DE">
        <w:trPr>
          <w:cantSplit/>
          <w:trHeight w:val="424"/>
        </w:trPr>
        <w:tc>
          <w:tcPr>
            <w:tcW w:w="529" w:type="dxa"/>
          </w:tcPr>
          <w:p w:rsidR="00A408D1" w:rsidRPr="00D61233" w:rsidRDefault="00A408D1" w:rsidP="007A65DE">
            <w:pPr>
              <w:rPr>
                <w:sz w:val="22"/>
                <w:szCs w:val="22"/>
              </w:rPr>
            </w:pPr>
            <w:r w:rsidRPr="00D61233">
              <w:rPr>
                <w:sz w:val="22"/>
                <w:szCs w:val="22"/>
              </w:rPr>
              <w:t>1.</w:t>
            </w:r>
          </w:p>
        </w:tc>
        <w:tc>
          <w:tcPr>
            <w:tcW w:w="2165" w:type="dxa"/>
          </w:tcPr>
          <w:p w:rsidR="00A408D1" w:rsidRPr="005C7BD9" w:rsidRDefault="00A408D1" w:rsidP="007A65DE">
            <w:pPr>
              <w:rPr>
                <w:sz w:val="22"/>
                <w:szCs w:val="22"/>
                <w:lang w:eastAsia="en-US"/>
              </w:rPr>
            </w:pPr>
            <w:r w:rsidRPr="005C7BD9">
              <w:rPr>
                <w:sz w:val="22"/>
                <w:szCs w:val="22"/>
                <w:lang w:eastAsia="en-US"/>
              </w:rPr>
              <w:t>ООО «</w:t>
            </w:r>
            <w:r w:rsidR="005C7BD9" w:rsidRPr="005C7BD9">
              <w:rPr>
                <w:sz w:val="22"/>
                <w:szCs w:val="22"/>
                <w:lang w:eastAsia="en-US"/>
              </w:rPr>
              <w:t>ИНТЕРСЕД и Ко</w:t>
            </w:r>
            <w:r w:rsidRPr="005C7BD9">
              <w:rPr>
                <w:sz w:val="22"/>
                <w:szCs w:val="22"/>
                <w:lang w:eastAsia="en-US"/>
              </w:rPr>
              <w:t>»</w:t>
            </w:r>
          </w:p>
          <w:p w:rsidR="00A408D1" w:rsidRPr="005C7BD9" w:rsidRDefault="00A408D1" w:rsidP="007A65DE">
            <w:pPr>
              <w:rPr>
                <w:sz w:val="22"/>
                <w:szCs w:val="22"/>
                <w:lang w:eastAsia="en-US"/>
              </w:rPr>
            </w:pPr>
          </w:p>
          <w:p w:rsidR="00A408D1" w:rsidRPr="005C7BD9" w:rsidRDefault="00A408D1" w:rsidP="005C7BD9">
            <w:pPr>
              <w:rPr>
                <w:sz w:val="22"/>
                <w:szCs w:val="22"/>
                <w:lang w:eastAsia="en-US"/>
              </w:rPr>
            </w:pPr>
            <w:r w:rsidRPr="005C7BD9">
              <w:rPr>
                <w:sz w:val="22"/>
                <w:szCs w:val="22"/>
                <w:lang w:eastAsia="en-US"/>
              </w:rPr>
              <w:t xml:space="preserve">ИНН </w:t>
            </w:r>
            <w:r w:rsidR="005C7BD9" w:rsidRPr="005C7BD9">
              <w:rPr>
                <w:sz w:val="22"/>
                <w:szCs w:val="22"/>
                <w:lang w:eastAsia="en-US"/>
              </w:rPr>
              <w:t>7726398874</w:t>
            </w:r>
          </w:p>
        </w:tc>
        <w:tc>
          <w:tcPr>
            <w:tcW w:w="1868" w:type="dxa"/>
          </w:tcPr>
          <w:p w:rsidR="00A408D1" w:rsidRPr="005C7BD9" w:rsidRDefault="00A408D1" w:rsidP="007A65DE">
            <w:pPr>
              <w:ind w:left="-108" w:right="-108"/>
              <w:jc w:val="center"/>
              <w:rPr>
                <w:sz w:val="22"/>
                <w:szCs w:val="22"/>
              </w:rPr>
            </w:pPr>
            <w:r w:rsidRPr="005C7BD9">
              <w:rPr>
                <w:sz w:val="22"/>
                <w:szCs w:val="22"/>
              </w:rPr>
              <w:t>Общество с ограниченной ответственностью</w:t>
            </w:r>
          </w:p>
        </w:tc>
        <w:tc>
          <w:tcPr>
            <w:tcW w:w="2977" w:type="dxa"/>
          </w:tcPr>
          <w:p w:rsidR="005C7BD9" w:rsidRPr="005C7BD9" w:rsidRDefault="005C7BD9" w:rsidP="007A65DE">
            <w:pPr>
              <w:jc w:val="center"/>
              <w:rPr>
                <w:sz w:val="22"/>
                <w:szCs w:val="22"/>
              </w:rPr>
            </w:pPr>
            <w:r w:rsidRPr="005C7BD9">
              <w:rPr>
                <w:sz w:val="22"/>
                <w:szCs w:val="22"/>
              </w:rPr>
              <w:t xml:space="preserve">123242, г. Москва, </w:t>
            </w:r>
          </w:p>
          <w:p w:rsidR="00A408D1" w:rsidRPr="005C7BD9" w:rsidRDefault="005C7BD9" w:rsidP="007A65DE">
            <w:pPr>
              <w:jc w:val="center"/>
              <w:rPr>
                <w:sz w:val="22"/>
                <w:szCs w:val="22"/>
              </w:rPr>
            </w:pPr>
            <w:r w:rsidRPr="005C7BD9">
              <w:rPr>
                <w:sz w:val="22"/>
                <w:szCs w:val="22"/>
              </w:rPr>
              <w:t>ул. Баррикадная, д.8, стр. 5А</w:t>
            </w:r>
          </w:p>
        </w:tc>
        <w:tc>
          <w:tcPr>
            <w:tcW w:w="2835" w:type="dxa"/>
          </w:tcPr>
          <w:p w:rsidR="005C7BD9" w:rsidRPr="005C7BD9" w:rsidRDefault="005C7BD9" w:rsidP="005C7BD9">
            <w:pPr>
              <w:jc w:val="center"/>
              <w:rPr>
                <w:sz w:val="22"/>
                <w:szCs w:val="22"/>
              </w:rPr>
            </w:pPr>
            <w:r w:rsidRPr="005C7BD9">
              <w:rPr>
                <w:sz w:val="22"/>
                <w:szCs w:val="22"/>
              </w:rPr>
              <w:t>115191</w:t>
            </w:r>
            <w:r w:rsidR="00A408D1" w:rsidRPr="005C7BD9">
              <w:rPr>
                <w:sz w:val="22"/>
                <w:szCs w:val="22"/>
              </w:rPr>
              <w:t xml:space="preserve">, г. </w:t>
            </w:r>
            <w:r w:rsidRPr="005C7BD9">
              <w:rPr>
                <w:sz w:val="22"/>
                <w:szCs w:val="22"/>
              </w:rPr>
              <w:t>Москва</w:t>
            </w:r>
            <w:r w:rsidR="00A408D1" w:rsidRPr="005C7BD9">
              <w:rPr>
                <w:sz w:val="22"/>
                <w:szCs w:val="22"/>
              </w:rPr>
              <w:t>,</w:t>
            </w:r>
          </w:p>
          <w:p w:rsidR="005C7BD9" w:rsidRPr="005C7BD9" w:rsidRDefault="005C7BD9" w:rsidP="005C7BD9">
            <w:pPr>
              <w:jc w:val="center"/>
              <w:rPr>
                <w:sz w:val="22"/>
                <w:szCs w:val="22"/>
              </w:rPr>
            </w:pPr>
            <w:r w:rsidRPr="005C7BD9">
              <w:rPr>
                <w:sz w:val="22"/>
                <w:szCs w:val="22"/>
              </w:rPr>
              <w:t xml:space="preserve">Переулок Духовской, д. 17, </w:t>
            </w:r>
          </w:p>
          <w:p w:rsidR="00A408D1" w:rsidRPr="005C7BD9" w:rsidRDefault="005C7BD9" w:rsidP="005C7BD9">
            <w:pPr>
              <w:jc w:val="center"/>
              <w:rPr>
                <w:sz w:val="22"/>
                <w:szCs w:val="22"/>
              </w:rPr>
            </w:pPr>
            <w:r w:rsidRPr="005C7BD9">
              <w:rPr>
                <w:sz w:val="22"/>
                <w:szCs w:val="22"/>
              </w:rPr>
              <w:t>э/пом/к/оф 2/</w:t>
            </w:r>
            <w:r w:rsidRPr="005C7BD9">
              <w:rPr>
                <w:sz w:val="22"/>
                <w:szCs w:val="22"/>
                <w:lang w:val="en-US"/>
              </w:rPr>
              <w:t>I</w:t>
            </w:r>
            <w:r w:rsidRPr="005C7BD9">
              <w:rPr>
                <w:sz w:val="22"/>
                <w:szCs w:val="22"/>
              </w:rPr>
              <w:t>/2/92Б</w:t>
            </w:r>
            <w:r w:rsidR="00A408D1" w:rsidRPr="005C7BD9">
              <w:rPr>
                <w:sz w:val="22"/>
                <w:szCs w:val="22"/>
              </w:rPr>
              <w:t xml:space="preserve"> </w:t>
            </w:r>
          </w:p>
        </w:tc>
      </w:tr>
    </w:tbl>
    <w:p w:rsidR="00A408D1" w:rsidRDefault="00A408D1" w:rsidP="00A408D1"/>
    <w:p w:rsidR="00A408D1" w:rsidRDefault="00A408D1" w:rsidP="00A408D1">
      <w:pPr>
        <w:jc w:val="both"/>
      </w:pPr>
      <w:r>
        <w:t>8</w:t>
      </w:r>
      <w:r w:rsidRPr="005F1D1C">
        <w:t>.</w:t>
      </w:r>
      <w:r>
        <w:t>3</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A408D1" w:rsidRDefault="00A408D1" w:rsidP="00A408D1">
      <w:pPr>
        <w:jc w:val="both"/>
      </w:pPr>
      <w:r>
        <w:t>8</w:t>
      </w:r>
      <w:r w:rsidRPr="005F1D1C">
        <w:t>.</w:t>
      </w:r>
      <w:r>
        <w:t>3</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A408D1" w:rsidRPr="005F1D1C" w:rsidRDefault="00A408D1" w:rsidP="00A408D1">
      <w:pPr>
        <w:jc w:val="both"/>
      </w:pPr>
    </w:p>
    <w:p w:rsidR="00A408D1" w:rsidRPr="007D4C9F" w:rsidRDefault="00A408D1" w:rsidP="00A408D1">
      <w:pPr>
        <w:jc w:val="center"/>
        <w:rPr>
          <w:b/>
          <w:u w:val="single"/>
        </w:rPr>
      </w:pPr>
      <w:r w:rsidRPr="00F73423">
        <w:rPr>
          <w:b/>
          <w:u w:val="single"/>
        </w:rPr>
        <w:t>Общество с ограниченной ответственностью «</w:t>
      </w:r>
      <w:r w:rsidR="005C7BD9">
        <w:rPr>
          <w:b/>
          <w:u w:val="single"/>
          <w:lang w:eastAsia="en-US"/>
        </w:rPr>
        <w:t>ИНТЕРСЕД и Ко</w:t>
      </w:r>
      <w:r w:rsidRPr="009E02E5">
        <w:rPr>
          <w:b/>
          <w:u w:val="single"/>
        </w:rPr>
        <w:t>»</w:t>
      </w:r>
      <w:r w:rsidRPr="007D4C9F">
        <w:rPr>
          <w:b/>
          <w:u w:val="single"/>
        </w:rPr>
        <w:t xml:space="preserve"> </w:t>
      </w:r>
    </w:p>
    <w:p w:rsidR="00A408D1" w:rsidRPr="005F1D1C" w:rsidRDefault="00A408D1" w:rsidP="00A408D1">
      <w:pPr>
        <w:jc w:val="center"/>
        <w:rPr>
          <w:b/>
          <w:u w:val="single"/>
        </w:rPr>
      </w:pPr>
    </w:p>
    <w:p w:rsidR="00A408D1" w:rsidRPr="0009075C" w:rsidRDefault="00A408D1" w:rsidP="00A408D1">
      <w:pPr>
        <w:jc w:val="both"/>
      </w:pPr>
      <w:r>
        <w:t>8</w:t>
      </w:r>
      <w:r w:rsidRPr="0009075C">
        <w:t>.</w:t>
      </w:r>
      <w:r>
        <w:t>3</w:t>
      </w:r>
      <w:r w:rsidRPr="0009075C">
        <w:t>.3.2. Признать аукцион несостоявшимся.</w:t>
      </w:r>
    </w:p>
    <w:p w:rsidR="00A408D1" w:rsidRDefault="00A408D1" w:rsidP="00A408D1">
      <w:pPr>
        <w:jc w:val="both"/>
      </w:pPr>
      <w:r>
        <w:lastRenderedPageBreak/>
        <w:t>8</w:t>
      </w:r>
      <w:r w:rsidRPr="005F1D1C">
        <w:t>.</w:t>
      </w:r>
      <w:r>
        <w:t>3</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договора </w:t>
      </w:r>
      <w:r>
        <w:rPr>
          <w:b/>
        </w:rPr>
        <w:t>767</w:t>
      </w:r>
      <w:r w:rsidRPr="0005578A">
        <w:rPr>
          <w:b/>
        </w:rPr>
        <w:t xml:space="preserve"> </w:t>
      </w:r>
      <w:r>
        <w:rPr>
          <w:b/>
        </w:rPr>
        <w:t>600</w:t>
      </w:r>
      <w:r w:rsidRPr="0005578A">
        <w:rPr>
          <w:b/>
        </w:rPr>
        <w:t>,00</w:t>
      </w:r>
      <w:r w:rsidRPr="0005578A">
        <w:rPr>
          <w:b/>
          <w:sz w:val="20"/>
          <w:szCs w:val="20"/>
        </w:rPr>
        <w:t xml:space="preserve"> </w:t>
      </w:r>
      <w:r w:rsidRPr="0005578A">
        <w:rPr>
          <w:b/>
        </w:rPr>
        <w:t>рублей</w:t>
      </w:r>
      <w:r w:rsidRPr="0009075C">
        <w:t>, и на условиях, предусмотренных документацией об аукционе.</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47536D">
        <w:rPr>
          <w:b/>
          <w:i/>
        </w:rPr>
        <w:t>5</w:t>
      </w:r>
      <w:r w:rsidR="00A408D1">
        <w:rPr>
          <w:b/>
          <w:i/>
        </w:rPr>
        <w:t>2</w:t>
      </w:r>
      <w:r w:rsidRPr="005405D1">
        <w:rPr>
          <w:b/>
          <w:i/>
        </w:rPr>
        <w:t>:</w:t>
      </w:r>
    </w:p>
    <w:p w:rsidR="00330FB4" w:rsidRDefault="00081864" w:rsidP="00081864">
      <w:r>
        <w:t>8</w:t>
      </w:r>
      <w:r w:rsidRPr="005405D1">
        <w:t>.</w:t>
      </w:r>
      <w:r>
        <w:t>4</w:t>
      </w:r>
      <w:r w:rsidRPr="005405D1">
        <w:t>.1.</w:t>
      </w:r>
      <w:r w:rsidRPr="00D40A60">
        <w:t xml:space="preserve"> </w:t>
      </w:r>
      <w:r w:rsidR="00A408D1">
        <w:t>Описание объекта недвижимости</w:t>
      </w:r>
      <w:r w:rsidR="007657DB">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70416C" w:rsidRPr="00FD7927" w:rsidTr="007A65DE">
        <w:trPr>
          <w:tblHeader/>
        </w:trPr>
        <w:tc>
          <w:tcPr>
            <w:tcW w:w="1390" w:type="dxa"/>
          </w:tcPr>
          <w:p w:rsidR="0070416C" w:rsidRPr="001E5ADD" w:rsidRDefault="0070416C" w:rsidP="007A65DE">
            <w:pPr>
              <w:jc w:val="center"/>
              <w:rPr>
                <w:sz w:val="22"/>
                <w:szCs w:val="22"/>
              </w:rPr>
            </w:pPr>
            <w:r w:rsidRPr="001E5ADD">
              <w:rPr>
                <w:sz w:val="22"/>
                <w:szCs w:val="22"/>
              </w:rPr>
              <w:t>Тип недвижи-мого имущества</w:t>
            </w:r>
          </w:p>
        </w:tc>
        <w:tc>
          <w:tcPr>
            <w:tcW w:w="1871" w:type="dxa"/>
            <w:gridSpan w:val="2"/>
          </w:tcPr>
          <w:p w:rsidR="0070416C" w:rsidRPr="001E5ADD" w:rsidRDefault="0070416C" w:rsidP="007A65DE">
            <w:pPr>
              <w:jc w:val="center"/>
              <w:rPr>
                <w:sz w:val="22"/>
                <w:szCs w:val="22"/>
              </w:rPr>
            </w:pPr>
            <w:r w:rsidRPr="001E5ADD">
              <w:rPr>
                <w:sz w:val="22"/>
                <w:szCs w:val="22"/>
              </w:rPr>
              <w:t>Цель использования недвижимого имущества</w:t>
            </w:r>
          </w:p>
        </w:tc>
        <w:tc>
          <w:tcPr>
            <w:tcW w:w="3118" w:type="dxa"/>
          </w:tcPr>
          <w:p w:rsidR="0070416C" w:rsidRPr="001E5ADD" w:rsidRDefault="0070416C" w:rsidP="007A65DE">
            <w:pPr>
              <w:jc w:val="center"/>
              <w:rPr>
                <w:sz w:val="22"/>
                <w:szCs w:val="22"/>
              </w:rPr>
            </w:pPr>
          </w:p>
          <w:p w:rsidR="0070416C" w:rsidRPr="001E5ADD" w:rsidRDefault="0070416C" w:rsidP="007A65DE">
            <w:pPr>
              <w:jc w:val="center"/>
              <w:rPr>
                <w:sz w:val="22"/>
                <w:szCs w:val="22"/>
              </w:rPr>
            </w:pPr>
            <w:r w:rsidRPr="001E5ADD">
              <w:rPr>
                <w:sz w:val="22"/>
                <w:szCs w:val="22"/>
              </w:rPr>
              <w:t>Детальное место расположения недвижимого имущества</w:t>
            </w:r>
          </w:p>
        </w:tc>
        <w:tc>
          <w:tcPr>
            <w:tcW w:w="1276" w:type="dxa"/>
          </w:tcPr>
          <w:p w:rsidR="0070416C" w:rsidRPr="001E5ADD" w:rsidRDefault="0070416C" w:rsidP="007A65DE">
            <w:pPr>
              <w:jc w:val="center"/>
              <w:rPr>
                <w:sz w:val="22"/>
                <w:szCs w:val="22"/>
              </w:rPr>
            </w:pPr>
            <w:r w:rsidRPr="001E5ADD">
              <w:rPr>
                <w:sz w:val="22"/>
                <w:szCs w:val="22"/>
              </w:rPr>
              <w:t>Площадь, кв.м.</w:t>
            </w:r>
          </w:p>
        </w:tc>
        <w:tc>
          <w:tcPr>
            <w:tcW w:w="1462" w:type="dxa"/>
            <w:gridSpan w:val="2"/>
          </w:tcPr>
          <w:p w:rsidR="0070416C" w:rsidRPr="001E5ADD" w:rsidRDefault="0070416C" w:rsidP="007A65DE">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70416C" w:rsidRPr="001E5ADD" w:rsidRDefault="0070416C" w:rsidP="007A65DE">
            <w:pPr>
              <w:jc w:val="center"/>
              <w:rPr>
                <w:sz w:val="22"/>
                <w:szCs w:val="22"/>
              </w:rPr>
            </w:pPr>
            <w:r w:rsidRPr="001E5ADD">
              <w:rPr>
                <w:sz w:val="22"/>
                <w:szCs w:val="22"/>
              </w:rPr>
              <w:t>Состояние недвижи-мого иму-щества</w:t>
            </w:r>
          </w:p>
        </w:tc>
      </w:tr>
      <w:tr w:rsidR="0070416C" w:rsidRPr="00DA09AA" w:rsidTr="007A65DE">
        <w:tc>
          <w:tcPr>
            <w:tcW w:w="10348" w:type="dxa"/>
            <w:gridSpan w:val="8"/>
            <w:tcBorders>
              <w:top w:val="single" w:sz="4" w:space="0" w:color="000000"/>
              <w:left w:val="single" w:sz="4" w:space="0" w:color="000000"/>
              <w:bottom w:val="single" w:sz="4" w:space="0" w:color="000000"/>
              <w:right w:val="single" w:sz="4" w:space="0" w:color="000000"/>
            </w:tcBorders>
          </w:tcPr>
          <w:p w:rsidR="0070416C" w:rsidRPr="000F7E49" w:rsidRDefault="0070416C" w:rsidP="007A65DE">
            <w:pPr>
              <w:jc w:val="center"/>
              <w:rPr>
                <w:b/>
                <w:sz w:val="22"/>
                <w:szCs w:val="22"/>
              </w:rPr>
            </w:pPr>
          </w:p>
          <w:p w:rsidR="0070416C" w:rsidRPr="0070416C" w:rsidRDefault="0070416C" w:rsidP="0070416C">
            <w:pPr>
              <w:jc w:val="center"/>
              <w:rPr>
                <w:b/>
                <w:color w:val="0070C0"/>
                <w:sz w:val="22"/>
                <w:szCs w:val="22"/>
              </w:rPr>
            </w:pPr>
            <w:r w:rsidRPr="0070416C">
              <w:rPr>
                <w:b/>
                <w:sz w:val="22"/>
                <w:szCs w:val="22"/>
              </w:rPr>
              <w:t>Лот № 52</w:t>
            </w:r>
          </w:p>
          <w:p w:rsidR="0070416C" w:rsidRPr="0070416C" w:rsidRDefault="0070416C" w:rsidP="0070416C">
            <w:pPr>
              <w:jc w:val="center"/>
              <w:rPr>
                <w:b/>
                <w:sz w:val="22"/>
                <w:szCs w:val="22"/>
              </w:rPr>
            </w:pPr>
            <w:r w:rsidRPr="0070416C">
              <w:rPr>
                <w:b/>
                <w:sz w:val="22"/>
                <w:szCs w:val="22"/>
              </w:rPr>
              <w:t>127253, г. Москва, ул. Дмитровское шоссе, д. 116</w:t>
            </w:r>
          </w:p>
          <w:p w:rsidR="0070416C" w:rsidRPr="000F7E49" w:rsidRDefault="0070416C" w:rsidP="0070416C">
            <w:pPr>
              <w:jc w:val="center"/>
              <w:rPr>
                <w:b/>
                <w:color w:val="181DE8"/>
                <w:sz w:val="22"/>
                <w:szCs w:val="22"/>
              </w:rPr>
            </w:pPr>
            <w:r w:rsidRPr="0070416C">
              <w:rPr>
                <w:sz w:val="22"/>
                <w:szCs w:val="22"/>
              </w:rPr>
              <w:t>Срок действия договора на 0 лет 11 месяцев 0 дней</w:t>
            </w:r>
          </w:p>
        </w:tc>
      </w:tr>
      <w:tr w:rsidR="0070416C" w:rsidRPr="00DA09AA" w:rsidTr="007A65DE">
        <w:tc>
          <w:tcPr>
            <w:tcW w:w="1418" w:type="dxa"/>
            <w:gridSpan w:val="2"/>
            <w:tcBorders>
              <w:top w:val="single" w:sz="4" w:space="0" w:color="000000"/>
              <w:left w:val="single" w:sz="4" w:space="0" w:color="000000"/>
              <w:right w:val="single" w:sz="4" w:space="0" w:color="000000"/>
            </w:tcBorders>
            <w:hideMark/>
          </w:tcPr>
          <w:p w:rsidR="0070416C" w:rsidRPr="0070416C" w:rsidRDefault="0070416C" w:rsidP="0070416C">
            <w:pPr>
              <w:rPr>
                <w:sz w:val="22"/>
                <w:szCs w:val="22"/>
              </w:rPr>
            </w:pPr>
            <w:r w:rsidRPr="0070416C">
              <w:rPr>
                <w:sz w:val="22"/>
                <w:szCs w:val="22"/>
              </w:rPr>
              <w:t>Нежилое здание</w:t>
            </w:r>
          </w:p>
        </w:tc>
        <w:tc>
          <w:tcPr>
            <w:tcW w:w="1843" w:type="dxa"/>
            <w:tcBorders>
              <w:top w:val="single" w:sz="4" w:space="0" w:color="000000"/>
              <w:left w:val="single" w:sz="4" w:space="0" w:color="000000"/>
              <w:right w:val="single" w:sz="4" w:space="0" w:color="000000"/>
            </w:tcBorders>
          </w:tcPr>
          <w:p w:rsidR="0070416C" w:rsidRPr="0070416C" w:rsidRDefault="0070416C" w:rsidP="0070416C">
            <w:pPr>
              <w:rPr>
                <w:sz w:val="22"/>
                <w:szCs w:val="22"/>
              </w:rPr>
            </w:pPr>
            <w:r w:rsidRPr="0070416C">
              <w:rPr>
                <w:sz w:val="22"/>
                <w:szCs w:val="22"/>
              </w:rPr>
              <w:t>Производственно-складское</w:t>
            </w:r>
          </w:p>
        </w:tc>
        <w:tc>
          <w:tcPr>
            <w:tcW w:w="3118"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ind w:right="92"/>
              <w:rPr>
                <w:sz w:val="22"/>
                <w:szCs w:val="22"/>
              </w:rPr>
            </w:pPr>
            <w:r w:rsidRPr="0070416C">
              <w:rPr>
                <w:sz w:val="22"/>
                <w:szCs w:val="22"/>
              </w:rPr>
              <w:t xml:space="preserve">Строение 5, этаж 1, помещение </w:t>
            </w:r>
            <w:r w:rsidRPr="0070416C">
              <w:rPr>
                <w:sz w:val="22"/>
                <w:szCs w:val="22"/>
                <w:lang w:val="en-US"/>
              </w:rPr>
              <w:t>I</w:t>
            </w:r>
            <w:r w:rsidRPr="0070416C">
              <w:rPr>
                <w:sz w:val="22"/>
                <w:szCs w:val="22"/>
              </w:rPr>
              <w:t>, комната № 1</w:t>
            </w:r>
          </w:p>
        </w:tc>
        <w:tc>
          <w:tcPr>
            <w:tcW w:w="1276"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ind w:left="-43"/>
              <w:jc w:val="center"/>
              <w:rPr>
                <w:b/>
                <w:sz w:val="22"/>
                <w:szCs w:val="22"/>
              </w:rPr>
            </w:pPr>
            <w:r w:rsidRPr="0070416C">
              <w:rPr>
                <w:b/>
                <w:sz w:val="22"/>
                <w:szCs w:val="22"/>
              </w:rPr>
              <w:t>91,80</w:t>
            </w:r>
          </w:p>
        </w:tc>
        <w:tc>
          <w:tcPr>
            <w:tcW w:w="1450" w:type="dxa"/>
            <w:tcBorders>
              <w:top w:val="single" w:sz="4" w:space="0" w:color="000000"/>
              <w:left w:val="single" w:sz="4" w:space="0" w:color="000000"/>
              <w:right w:val="single" w:sz="4" w:space="0" w:color="000000"/>
            </w:tcBorders>
          </w:tcPr>
          <w:p w:rsidR="0070416C" w:rsidRPr="0070416C" w:rsidRDefault="0070416C" w:rsidP="0070416C">
            <w:pPr>
              <w:jc w:val="center"/>
              <w:rPr>
                <w:color w:val="FF0000"/>
                <w:sz w:val="22"/>
                <w:szCs w:val="22"/>
              </w:rPr>
            </w:pPr>
            <w:r w:rsidRPr="0070416C">
              <w:rPr>
                <w:b/>
                <w:sz w:val="22"/>
                <w:szCs w:val="22"/>
              </w:rPr>
              <w:t>4 500,00</w:t>
            </w:r>
          </w:p>
          <w:p w:rsidR="0070416C" w:rsidRPr="0070416C" w:rsidRDefault="0070416C" w:rsidP="0070416C">
            <w:pPr>
              <w:jc w:val="center"/>
              <w:rPr>
                <w:color w:val="FF0000"/>
                <w:sz w:val="22"/>
                <w:szCs w:val="22"/>
              </w:rPr>
            </w:pPr>
          </w:p>
        </w:tc>
        <w:tc>
          <w:tcPr>
            <w:tcW w:w="1243" w:type="dxa"/>
            <w:gridSpan w:val="2"/>
            <w:tcBorders>
              <w:top w:val="single" w:sz="4" w:space="0" w:color="000000"/>
              <w:left w:val="single" w:sz="4" w:space="0" w:color="000000"/>
              <w:right w:val="single" w:sz="4" w:space="0" w:color="000000"/>
            </w:tcBorders>
            <w:hideMark/>
          </w:tcPr>
          <w:p w:rsidR="0070416C" w:rsidRPr="0070416C" w:rsidRDefault="0070416C" w:rsidP="0070416C">
            <w:pPr>
              <w:jc w:val="center"/>
              <w:rPr>
                <w:sz w:val="22"/>
                <w:szCs w:val="22"/>
              </w:rPr>
            </w:pPr>
            <w:r w:rsidRPr="0070416C">
              <w:rPr>
                <w:sz w:val="22"/>
                <w:szCs w:val="22"/>
              </w:rPr>
              <w:t>хорошее</w:t>
            </w:r>
          </w:p>
        </w:tc>
      </w:tr>
      <w:tr w:rsidR="0070416C" w:rsidRPr="00DA09AA" w:rsidTr="007A65DE">
        <w:tc>
          <w:tcPr>
            <w:tcW w:w="637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b/>
                <w:sz w:val="22"/>
                <w:szCs w:val="22"/>
              </w:rPr>
            </w:pPr>
            <w:r w:rsidRPr="0070416C">
              <w:rPr>
                <w:b/>
                <w:sz w:val="22"/>
                <w:szCs w:val="22"/>
              </w:rPr>
              <w:t>Итого по лоту № 52</w:t>
            </w:r>
          </w:p>
        </w:tc>
        <w:tc>
          <w:tcPr>
            <w:tcW w:w="1276"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rPr>
                <w:b/>
                <w:sz w:val="22"/>
                <w:szCs w:val="22"/>
              </w:rPr>
            </w:pPr>
          </w:p>
        </w:tc>
      </w:tr>
      <w:tr w:rsidR="0070416C" w:rsidRPr="00DA09AA" w:rsidTr="007A65DE">
        <w:tc>
          <w:tcPr>
            <w:tcW w:w="637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b/>
                <w:sz w:val="22"/>
                <w:szCs w:val="22"/>
              </w:rPr>
            </w:pPr>
            <w:r w:rsidRPr="0070416C">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jc w:val="right"/>
              <w:rPr>
                <w:b/>
                <w:sz w:val="22"/>
                <w:szCs w:val="22"/>
              </w:rPr>
            </w:pPr>
            <w:r w:rsidRPr="0070416C">
              <w:rPr>
                <w:b/>
                <w:sz w:val="22"/>
                <w:szCs w:val="22"/>
              </w:rPr>
              <w:t>91,80</w:t>
            </w:r>
          </w:p>
        </w:tc>
      </w:tr>
      <w:tr w:rsidR="0070416C" w:rsidRPr="00DA09AA" w:rsidTr="007A65DE">
        <w:tc>
          <w:tcPr>
            <w:tcW w:w="637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b/>
                <w:sz w:val="22"/>
                <w:szCs w:val="22"/>
              </w:rPr>
            </w:pPr>
            <w:r w:rsidRPr="0070416C">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70416C" w:rsidRPr="0070416C" w:rsidRDefault="0070416C" w:rsidP="0070416C">
            <w:pPr>
              <w:jc w:val="right"/>
              <w:rPr>
                <w:b/>
                <w:sz w:val="22"/>
                <w:szCs w:val="22"/>
              </w:rPr>
            </w:pPr>
            <w:r w:rsidRPr="0070416C">
              <w:rPr>
                <w:b/>
                <w:sz w:val="22"/>
                <w:szCs w:val="22"/>
              </w:rPr>
              <w:t>413 100,00</w:t>
            </w:r>
          </w:p>
        </w:tc>
      </w:tr>
      <w:tr w:rsidR="0070416C" w:rsidRPr="00DA09AA" w:rsidTr="007A65DE">
        <w:tc>
          <w:tcPr>
            <w:tcW w:w="637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sz w:val="22"/>
                <w:szCs w:val="22"/>
              </w:rPr>
            </w:pPr>
            <w:r w:rsidRPr="0070416C">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sz w:val="22"/>
                <w:szCs w:val="22"/>
              </w:rPr>
            </w:pPr>
            <w:r w:rsidRPr="0070416C">
              <w:rPr>
                <w:color w:val="000000"/>
                <w:sz w:val="22"/>
                <w:szCs w:val="22"/>
              </w:rPr>
              <w:t>Нежилое здание (1-этажное), стены – кирпичные, степень технического обустройства – электричество</w:t>
            </w:r>
          </w:p>
        </w:tc>
      </w:tr>
      <w:tr w:rsidR="0070416C" w:rsidRPr="00DA09AA" w:rsidTr="007A65DE">
        <w:tc>
          <w:tcPr>
            <w:tcW w:w="6379" w:type="dxa"/>
            <w:gridSpan w:val="4"/>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rPr>
                <w:sz w:val="22"/>
                <w:szCs w:val="22"/>
              </w:rPr>
            </w:pPr>
            <w:r w:rsidRPr="0070416C">
              <w:rPr>
                <w:b/>
                <w:sz w:val="22"/>
                <w:szCs w:val="22"/>
              </w:rPr>
              <w:t>Обеспечение заявки на участие в аукционе по лоту № 52,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jc w:val="right"/>
              <w:rPr>
                <w:b/>
                <w:color w:val="000000"/>
                <w:sz w:val="22"/>
                <w:szCs w:val="22"/>
              </w:rPr>
            </w:pPr>
            <w:r w:rsidRPr="0070416C">
              <w:rPr>
                <w:b/>
                <w:color w:val="000000"/>
                <w:sz w:val="22"/>
                <w:szCs w:val="22"/>
              </w:rPr>
              <w:t>20 000,00</w:t>
            </w:r>
          </w:p>
        </w:tc>
      </w:tr>
    </w:tbl>
    <w:p w:rsidR="0070416C" w:rsidRDefault="0070416C" w:rsidP="0070416C"/>
    <w:p w:rsidR="0070416C" w:rsidRDefault="0070416C" w:rsidP="0070416C">
      <w:r>
        <w:t>8</w:t>
      </w:r>
      <w:r w:rsidRPr="00CC6726">
        <w:t>.</w:t>
      </w:r>
      <w:r>
        <w:t>4</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70416C" w:rsidRPr="00DE2194" w:rsidTr="007A65DE">
        <w:trPr>
          <w:cantSplit/>
          <w:trHeight w:val="715"/>
          <w:tblHeader/>
        </w:trPr>
        <w:tc>
          <w:tcPr>
            <w:tcW w:w="529" w:type="dxa"/>
            <w:tcBorders>
              <w:bottom w:val="single" w:sz="6" w:space="0" w:color="auto"/>
            </w:tcBorders>
            <w:vAlign w:val="center"/>
          </w:tcPr>
          <w:p w:rsidR="0070416C" w:rsidRPr="00450D5F" w:rsidRDefault="0070416C" w:rsidP="007A65DE">
            <w:pPr>
              <w:jc w:val="center"/>
              <w:rPr>
                <w:sz w:val="22"/>
                <w:szCs w:val="22"/>
              </w:rPr>
            </w:pPr>
            <w:r w:rsidRPr="00450D5F">
              <w:rPr>
                <w:sz w:val="22"/>
                <w:szCs w:val="22"/>
              </w:rPr>
              <w:t>№</w:t>
            </w:r>
          </w:p>
          <w:p w:rsidR="0070416C" w:rsidRPr="00450D5F" w:rsidRDefault="0070416C" w:rsidP="007A65DE">
            <w:pPr>
              <w:jc w:val="center"/>
              <w:rPr>
                <w:sz w:val="22"/>
                <w:szCs w:val="22"/>
              </w:rPr>
            </w:pPr>
            <w:r w:rsidRPr="00450D5F">
              <w:rPr>
                <w:sz w:val="22"/>
                <w:szCs w:val="22"/>
              </w:rPr>
              <w:t>п/п</w:t>
            </w:r>
          </w:p>
        </w:tc>
        <w:tc>
          <w:tcPr>
            <w:tcW w:w="2165" w:type="dxa"/>
            <w:tcBorders>
              <w:bottom w:val="single" w:sz="6" w:space="0" w:color="auto"/>
            </w:tcBorders>
            <w:vAlign w:val="center"/>
          </w:tcPr>
          <w:p w:rsidR="0070416C" w:rsidRPr="00450D5F" w:rsidRDefault="0070416C" w:rsidP="007A65DE">
            <w:pPr>
              <w:jc w:val="center"/>
              <w:rPr>
                <w:sz w:val="22"/>
                <w:szCs w:val="22"/>
              </w:rPr>
            </w:pPr>
            <w:r w:rsidRPr="00450D5F">
              <w:rPr>
                <w:sz w:val="22"/>
                <w:szCs w:val="22"/>
              </w:rPr>
              <w:t>Наименование</w:t>
            </w:r>
          </w:p>
          <w:p w:rsidR="0070416C" w:rsidRPr="00450D5F" w:rsidRDefault="0070416C" w:rsidP="007A65DE">
            <w:pPr>
              <w:jc w:val="center"/>
              <w:rPr>
                <w:sz w:val="22"/>
                <w:szCs w:val="22"/>
              </w:rPr>
            </w:pPr>
            <w:r w:rsidRPr="00450D5F">
              <w:rPr>
                <w:sz w:val="22"/>
                <w:szCs w:val="22"/>
              </w:rPr>
              <w:t>участника аукциона</w:t>
            </w:r>
          </w:p>
        </w:tc>
        <w:tc>
          <w:tcPr>
            <w:tcW w:w="1868" w:type="dxa"/>
            <w:vAlign w:val="center"/>
          </w:tcPr>
          <w:p w:rsidR="0070416C" w:rsidRPr="00450D5F" w:rsidRDefault="0070416C" w:rsidP="007A65DE">
            <w:pPr>
              <w:jc w:val="center"/>
              <w:rPr>
                <w:sz w:val="22"/>
                <w:szCs w:val="22"/>
              </w:rPr>
            </w:pPr>
            <w:r w:rsidRPr="00450D5F">
              <w:rPr>
                <w:sz w:val="22"/>
                <w:szCs w:val="22"/>
              </w:rPr>
              <w:t>Организационно-правовая форма</w:t>
            </w:r>
          </w:p>
        </w:tc>
        <w:tc>
          <w:tcPr>
            <w:tcW w:w="2977" w:type="dxa"/>
            <w:vAlign w:val="center"/>
          </w:tcPr>
          <w:p w:rsidR="0070416C" w:rsidRPr="00450D5F" w:rsidRDefault="0070416C" w:rsidP="007A65DE">
            <w:pPr>
              <w:jc w:val="center"/>
              <w:rPr>
                <w:sz w:val="22"/>
                <w:szCs w:val="22"/>
              </w:rPr>
            </w:pPr>
            <w:r>
              <w:rPr>
                <w:sz w:val="22"/>
                <w:szCs w:val="22"/>
              </w:rPr>
              <w:t>Адрес почтовый</w:t>
            </w:r>
          </w:p>
        </w:tc>
        <w:tc>
          <w:tcPr>
            <w:tcW w:w="2835" w:type="dxa"/>
            <w:vAlign w:val="center"/>
          </w:tcPr>
          <w:p w:rsidR="0070416C" w:rsidRPr="00450D5F" w:rsidRDefault="0070416C" w:rsidP="007A65DE">
            <w:pPr>
              <w:jc w:val="center"/>
              <w:rPr>
                <w:sz w:val="22"/>
                <w:szCs w:val="22"/>
              </w:rPr>
            </w:pPr>
            <w:r>
              <w:rPr>
                <w:sz w:val="22"/>
                <w:szCs w:val="22"/>
              </w:rPr>
              <w:t>Адрес юридический</w:t>
            </w:r>
          </w:p>
        </w:tc>
      </w:tr>
      <w:tr w:rsidR="0070416C" w:rsidRPr="00095A5C" w:rsidTr="007A65DE">
        <w:trPr>
          <w:cantSplit/>
          <w:trHeight w:val="424"/>
        </w:trPr>
        <w:tc>
          <w:tcPr>
            <w:tcW w:w="529" w:type="dxa"/>
          </w:tcPr>
          <w:p w:rsidR="0070416C" w:rsidRPr="005B5111" w:rsidRDefault="0070416C" w:rsidP="007A65DE">
            <w:pPr>
              <w:rPr>
                <w:sz w:val="22"/>
                <w:szCs w:val="22"/>
              </w:rPr>
            </w:pPr>
            <w:r w:rsidRPr="005B5111">
              <w:rPr>
                <w:sz w:val="22"/>
                <w:szCs w:val="22"/>
              </w:rPr>
              <w:t>1.</w:t>
            </w:r>
          </w:p>
        </w:tc>
        <w:tc>
          <w:tcPr>
            <w:tcW w:w="2165" w:type="dxa"/>
          </w:tcPr>
          <w:p w:rsidR="0070416C" w:rsidRPr="00C01957" w:rsidRDefault="0070416C" w:rsidP="007A65DE">
            <w:pPr>
              <w:rPr>
                <w:sz w:val="22"/>
                <w:szCs w:val="22"/>
                <w:lang w:eastAsia="en-US"/>
              </w:rPr>
            </w:pPr>
            <w:r w:rsidRPr="00C01957">
              <w:rPr>
                <w:sz w:val="22"/>
                <w:szCs w:val="22"/>
                <w:lang w:eastAsia="en-US"/>
              </w:rPr>
              <w:t>ООО «</w:t>
            </w:r>
            <w:r w:rsidR="00C01957" w:rsidRPr="00C01957">
              <w:rPr>
                <w:sz w:val="22"/>
                <w:szCs w:val="22"/>
                <w:lang w:eastAsia="en-US"/>
              </w:rPr>
              <w:t>Компас</w:t>
            </w:r>
            <w:r w:rsidRPr="00C01957">
              <w:rPr>
                <w:sz w:val="22"/>
                <w:szCs w:val="22"/>
                <w:lang w:eastAsia="en-US"/>
              </w:rPr>
              <w:t>»</w:t>
            </w:r>
          </w:p>
          <w:p w:rsidR="0070416C" w:rsidRPr="00C01957" w:rsidRDefault="0070416C" w:rsidP="007A65DE">
            <w:pPr>
              <w:rPr>
                <w:sz w:val="22"/>
                <w:szCs w:val="22"/>
                <w:lang w:eastAsia="en-US"/>
              </w:rPr>
            </w:pPr>
          </w:p>
          <w:p w:rsidR="0070416C" w:rsidRPr="00C01957" w:rsidRDefault="0070416C" w:rsidP="00C01957">
            <w:pPr>
              <w:rPr>
                <w:sz w:val="22"/>
                <w:szCs w:val="22"/>
                <w:lang w:eastAsia="en-US"/>
              </w:rPr>
            </w:pPr>
            <w:r w:rsidRPr="00C01957">
              <w:rPr>
                <w:sz w:val="22"/>
                <w:szCs w:val="22"/>
                <w:lang w:eastAsia="en-US"/>
              </w:rPr>
              <w:t xml:space="preserve">ИНН </w:t>
            </w:r>
            <w:r w:rsidR="00C01957" w:rsidRPr="00C01957">
              <w:rPr>
                <w:sz w:val="22"/>
                <w:szCs w:val="22"/>
                <w:lang w:eastAsia="en-US"/>
              </w:rPr>
              <w:t>7703629370</w:t>
            </w:r>
          </w:p>
        </w:tc>
        <w:tc>
          <w:tcPr>
            <w:tcW w:w="1868" w:type="dxa"/>
          </w:tcPr>
          <w:p w:rsidR="0070416C" w:rsidRPr="00C01957" w:rsidRDefault="0070416C" w:rsidP="007A65DE">
            <w:pPr>
              <w:ind w:left="-108" w:right="-108"/>
              <w:jc w:val="center"/>
              <w:rPr>
                <w:sz w:val="22"/>
                <w:szCs w:val="22"/>
              </w:rPr>
            </w:pPr>
            <w:r w:rsidRPr="00C01957">
              <w:rPr>
                <w:sz w:val="22"/>
                <w:szCs w:val="22"/>
              </w:rPr>
              <w:t xml:space="preserve">Общество с ограниченной ответственностью </w:t>
            </w:r>
          </w:p>
        </w:tc>
        <w:tc>
          <w:tcPr>
            <w:tcW w:w="2977" w:type="dxa"/>
          </w:tcPr>
          <w:p w:rsidR="00C01957" w:rsidRDefault="00C01957" w:rsidP="007A65DE">
            <w:pPr>
              <w:jc w:val="center"/>
              <w:rPr>
                <w:sz w:val="22"/>
                <w:szCs w:val="22"/>
              </w:rPr>
            </w:pPr>
            <w:r w:rsidRPr="00C01957">
              <w:rPr>
                <w:sz w:val="22"/>
                <w:szCs w:val="22"/>
              </w:rPr>
              <w:t xml:space="preserve">127410, г. Москва, </w:t>
            </w:r>
          </w:p>
          <w:p w:rsidR="00C01957" w:rsidRDefault="00C01957" w:rsidP="007A65DE">
            <w:pPr>
              <w:jc w:val="center"/>
              <w:rPr>
                <w:sz w:val="22"/>
                <w:szCs w:val="22"/>
              </w:rPr>
            </w:pPr>
            <w:r w:rsidRPr="00C01957">
              <w:rPr>
                <w:sz w:val="22"/>
                <w:szCs w:val="22"/>
              </w:rPr>
              <w:t xml:space="preserve">пр-д Путевой, д.52, </w:t>
            </w:r>
          </w:p>
          <w:p w:rsidR="0070416C" w:rsidRPr="00C01957" w:rsidRDefault="00C01957" w:rsidP="007A65DE">
            <w:pPr>
              <w:jc w:val="center"/>
              <w:rPr>
                <w:sz w:val="22"/>
                <w:szCs w:val="22"/>
              </w:rPr>
            </w:pPr>
            <w:r w:rsidRPr="00C01957">
              <w:rPr>
                <w:sz w:val="22"/>
                <w:szCs w:val="22"/>
              </w:rPr>
              <w:t>комната 9</w:t>
            </w:r>
          </w:p>
        </w:tc>
        <w:tc>
          <w:tcPr>
            <w:tcW w:w="2835" w:type="dxa"/>
          </w:tcPr>
          <w:p w:rsidR="00C01957" w:rsidRDefault="00C01957" w:rsidP="00C01957">
            <w:pPr>
              <w:jc w:val="center"/>
              <w:rPr>
                <w:sz w:val="22"/>
                <w:szCs w:val="22"/>
              </w:rPr>
            </w:pPr>
            <w:r w:rsidRPr="00C01957">
              <w:rPr>
                <w:sz w:val="22"/>
                <w:szCs w:val="22"/>
              </w:rPr>
              <w:t>127410</w:t>
            </w:r>
            <w:r w:rsidR="0070416C" w:rsidRPr="00C01957">
              <w:rPr>
                <w:sz w:val="22"/>
                <w:szCs w:val="22"/>
              </w:rPr>
              <w:t xml:space="preserve">, г. Москва, </w:t>
            </w:r>
          </w:p>
          <w:p w:rsidR="0070416C" w:rsidRPr="00C01957" w:rsidRDefault="00C01957" w:rsidP="00C01957">
            <w:pPr>
              <w:jc w:val="center"/>
              <w:rPr>
                <w:sz w:val="22"/>
                <w:szCs w:val="22"/>
              </w:rPr>
            </w:pPr>
            <w:r w:rsidRPr="00C01957">
              <w:rPr>
                <w:sz w:val="22"/>
                <w:szCs w:val="22"/>
              </w:rPr>
              <w:t>пр-д Путевой</w:t>
            </w:r>
            <w:r w:rsidR="0070416C" w:rsidRPr="00C01957">
              <w:rPr>
                <w:sz w:val="22"/>
                <w:szCs w:val="22"/>
              </w:rPr>
              <w:t>, д.</w:t>
            </w:r>
            <w:r w:rsidRPr="00C01957">
              <w:rPr>
                <w:sz w:val="22"/>
                <w:szCs w:val="22"/>
              </w:rPr>
              <w:t>5</w:t>
            </w:r>
            <w:r w:rsidR="0070416C" w:rsidRPr="00C01957">
              <w:rPr>
                <w:sz w:val="22"/>
                <w:szCs w:val="22"/>
              </w:rPr>
              <w:t xml:space="preserve">2, комната </w:t>
            </w:r>
            <w:r w:rsidRPr="00C01957">
              <w:rPr>
                <w:sz w:val="22"/>
                <w:szCs w:val="22"/>
              </w:rPr>
              <w:t>9</w:t>
            </w:r>
            <w:r w:rsidR="0070416C" w:rsidRPr="00C01957">
              <w:rPr>
                <w:sz w:val="22"/>
                <w:szCs w:val="22"/>
              </w:rPr>
              <w:t xml:space="preserve"> </w:t>
            </w:r>
          </w:p>
        </w:tc>
      </w:tr>
    </w:tbl>
    <w:p w:rsidR="0070416C" w:rsidRDefault="0070416C" w:rsidP="0070416C"/>
    <w:p w:rsidR="0070416C" w:rsidRDefault="0070416C" w:rsidP="0070416C">
      <w:pPr>
        <w:jc w:val="both"/>
      </w:pPr>
      <w:r>
        <w:t>8</w:t>
      </w:r>
      <w:r w:rsidRPr="005F1D1C">
        <w:t>.</w:t>
      </w:r>
      <w:r>
        <w:t>4</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70416C" w:rsidRDefault="0070416C" w:rsidP="0070416C">
      <w:pPr>
        <w:jc w:val="both"/>
      </w:pPr>
      <w:r>
        <w:t>8</w:t>
      </w:r>
      <w:r w:rsidRPr="005F1D1C">
        <w:t>.</w:t>
      </w:r>
      <w:r>
        <w:t>4</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70416C" w:rsidRPr="00965C62" w:rsidRDefault="0070416C" w:rsidP="0070416C">
      <w:pPr>
        <w:jc w:val="both"/>
        <w:rPr>
          <w:sz w:val="16"/>
          <w:szCs w:val="16"/>
        </w:rPr>
      </w:pPr>
    </w:p>
    <w:p w:rsidR="0070416C" w:rsidRDefault="0070416C" w:rsidP="0070416C">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C01957">
        <w:rPr>
          <w:b/>
          <w:u w:val="single"/>
          <w:lang w:eastAsia="en-US"/>
        </w:rPr>
        <w:t>Компас</w:t>
      </w:r>
      <w:r>
        <w:rPr>
          <w:b/>
          <w:u w:val="single"/>
          <w:lang w:eastAsia="en-US"/>
        </w:rPr>
        <w:t>»</w:t>
      </w:r>
    </w:p>
    <w:p w:rsidR="0070416C" w:rsidRPr="00360526" w:rsidRDefault="0070416C" w:rsidP="0070416C">
      <w:pPr>
        <w:jc w:val="center"/>
        <w:rPr>
          <w:b/>
          <w:u w:val="single"/>
        </w:rPr>
      </w:pPr>
    </w:p>
    <w:p w:rsidR="0070416C" w:rsidRPr="0009075C" w:rsidRDefault="0070416C" w:rsidP="0070416C">
      <w:pPr>
        <w:jc w:val="both"/>
      </w:pPr>
      <w:r>
        <w:t>8</w:t>
      </w:r>
      <w:r w:rsidRPr="0009075C">
        <w:t>.</w:t>
      </w:r>
      <w:r>
        <w:t>4</w:t>
      </w:r>
      <w:r w:rsidRPr="0009075C">
        <w:t>.3.2. Признать аукцион несостоявшимся.</w:t>
      </w:r>
    </w:p>
    <w:p w:rsidR="0070416C" w:rsidRDefault="0070416C" w:rsidP="0070416C">
      <w:pPr>
        <w:jc w:val="both"/>
      </w:pPr>
      <w:r>
        <w:t>8</w:t>
      </w:r>
      <w:r w:rsidRPr="005F1D1C">
        <w:t>.</w:t>
      </w:r>
      <w:r>
        <w:t>4</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413</w:t>
      </w:r>
      <w:r w:rsidRPr="00260EE9">
        <w:rPr>
          <w:b/>
        </w:rPr>
        <w:t xml:space="preserve"> </w:t>
      </w:r>
      <w:r>
        <w:rPr>
          <w:b/>
        </w:rPr>
        <w:t>10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933792" w:rsidRPr="00965C62" w:rsidRDefault="00933792" w:rsidP="00933792">
      <w:pPr>
        <w:rPr>
          <w:sz w:val="16"/>
          <w:szCs w:val="16"/>
        </w:rPr>
      </w:pPr>
    </w:p>
    <w:p w:rsidR="00896E7D" w:rsidRDefault="00896E7D" w:rsidP="00602924">
      <w:pPr>
        <w:spacing w:after="120"/>
        <w:rPr>
          <w:b/>
          <w:i/>
        </w:rPr>
      </w:pPr>
    </w:p>
    <w:p w:rsidR="00896E7D" w:rsidRDefault="00896E7D" w:rsidP="00602924">
      <w:pPr>
        <w:spacing w:after="120"/>
        <w:rPr>
          <w:b/>
          <w:i/>
        </w:rPr>
      </w:pPr>
    </w:p>
    <w:p w:rsidR="00602924" w:rsidRPr="005405D1" w:rsidRDefault="00602924" w:rsidP="00602924">
      <w:pPr>
        <w:spacing w:after="120"/>
        <w:rPr>
          <w:b/>
          <w:i/>
        </w:rPr>
      </w:pPr>
      <w:r>
        <w:rPr>
          <w:b/>
          <w:i/>
        </w:rPr>
        <w:lastRenderedPageBreak/>
        <w:t>8.5. </w:t>
      </w:r>
      <w:r w:rsidRPr="005405D1">
        <w:rPr>
          <w:b/>
          <w:i/>
        </w:rPr>
        <w:t xml:space="preserve">по </w:t>
      </w:r>
      <w:r>
        <w:rPr>
          <w:b/>
          <w:i/>
        </w:rPr>
        <w:t>л</w:t>
      </w:r>
      <w:r w:rsidRPr="005405D1">
        <w:rPr>
          <w:b/>
          <w:i/>
        </w:rPr>
        <w:t xml:space="preserve">оту № </w:t>
      </w:r>
      <w:r w:rsidR="0070416C">
        <w:rPr>
          <w:b/>
          <w:i/>
        </w:rPr>
        <w:t>53</w:t>
      </w:r>
      <w:r w:rsidRPr="005405D1">
        <w:rPr>
          <w:b/>
          <w:i/>
        </w:rPr>
        <w:t>:</w:t>
      </w:r>
      <w:bookmarkStart w:id="0" w:name="_GoBack"/>
      <w:bookmarkEnd w:id="0"/>
    </w:p>
    <w:p w:rsidR="00602924" w:rsidRDefault="00602924" w:rsidP="00602924">
      <w:r>
        <w:t>8</w:t>
      </w:r>
      <w:r w:rsidRPr="005405D1">
        <w:t>.</w:t>
      </w:r>
      <w:r>
        <w:t>5</w:t>
      </w:r>
      <w:r w:rsidRPr="005405D1">
        <w:t>.1.</w:t>
      </w:r>
      <w:r w:rsidRPr="00D40A60">
        <w:t xml:space="preserve"> </w:t>
      </w:r>
      <w:r w:rsidR="0070416C">
        <w:t>Описание объекта недвижимости</w:t>
      </w:r>
      <w:r>
        <w:t>.</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985"/>
        <w:gridCol w:w="3118"/>
        <w:gridCol w:w="1276"/>
        <w:gridCol w:w="1450"/>
        <w:gridCol w:w="12"/>
        <w:gridCol w:w="1231"/>
      </w:tblGrid>
      <w:tr w:rsidR="0070416C" w:rsidRPr="00FD7927" w:rsidTr="0070416C">
        <w:trPr>
          <w:tblHeader/>
        </w:trPr>
        <w:tc>
          <w:tcPr>
            <w:tcW w:w="1390" w:type="dxa"/>
          </w:tcPr>
          <w:p w:rsidR="0070416C" w:rsidRPr="001E5ADD" w:rsidRDefault="0070416C" w:rsidP="007A65DE">
            <w:pPr>
              <w:jc w:val="center"/>
              <w:rPr>
                <w:sz w:val="22"/>
                <w:szCs w:val="22"/>
              </w:rPr>
            </w:pPr>
            <w:r w:rsidRPr="001E5ADD">
              <w:rPr>
                <w:sz w:val="22"/>
                <w:szCs w:val="22"/>
              </w:rPr>
              <w:t>Тип недвижи-мого имущества</w:t>
            </w:r>
          </w:p>
        </w:tc>
        <w:tc>
          <w:tcPr>
            <w:tcW w:w="2013" w:type="dxa"/>
            <w:gridSpan w:val="2"/>
          </w:tcPr>
          <w:p w:rsidR="0070416C" w:rsidRPr="001E5ADD" w:rsidRDefault="0070416C" w:rsidP="007A65DE">
            <w:pPr>
              <w:jc w:val="center"/>
              <w:rPr>
                <w:sz w:val="22"/>
                <w:szCs w:val="22"/>
              </w:rPr>
            </w:pPr>
            <w:r w:rsidRPr="001E5ADD">
              <w:rPr>
                <w:sz w:val="22"/>
                <w:szCs w:val="22"/>
              </w:rPr>
              <w:t>Цель использования недвижимого имущества</w:t>
            </w:r>
          </w:p>
        </w:tc>
        <w:tc>
          <w:tcPr>
            <w:tcW w:w="3118" w:type="dxa"/>
          </w:tcPr>
          <w:p w:rsidR="0070416C" w:rsidRPr="001E5ADD" w:rsidRDefault="0070416C" w:rsidP="007A65DE">
            <w:pPr>
              <w:jc w:val="center"/>
              <w:rPr>
                <w:sz w:val="22"/>
                <w:szCs w:val="22"/>
              </w:rPr>
            </w:pPr>
          </w:p>
          <w:p w:rsidR="0070416C" w:rsidRPr="001E5ADD" w:rsidRDefault="0070416C" w:rsidP="007A65DE">
            <w:pPr>
              <w:jc w:val="center"/>
              <w:rPr>
                <w:sz w:val="22"/>
                <w:szCs w:val="22"/>
              </w:rPr>
            </w:pPr>
            <w:r w:rsidRPr="001E5ADD">
              <w:rPr>
                <w:sz w:val="22"/>
                <w:szCs w:val="22"/>
              </w:rPr>
              <w:t>Детальное место расположения недвижимого имущества</w:t>
            </w:r>
          </w:p>
        </w:tc>
        <w:tc>
          <w:tcPr>
            <w:tcW w:w="1276" w:type="dxa"/>
          </w:tcPr>
          <w:p w:rsidR="0070416C" w:rsidRPr="001E5ADD" w:rsidRDefault="0070416C" w:rsidP="007A65DE">
            <w:pPr>
              <w:jc w:val="center"/>
              <w:rPr>
                <w:sz w:val="22"/>
                <w:szCs w:val="22"/>
              </w:rPr>
            </w:pPr>
            <w:r w:rsidRPr="001E5ADD">
              <w:rPr>
                <w:sz w:val="22"/>
                <w:szCs w:val="22"/>
              </w:rPr>
              <w:t>Площадь, кв.м.</w:t>
            </w:r>
          </w:p>
        </w:tc>
        <w:tc>
          <w:tcPr>
            <w:tcW w:w="1462" w:type="dxa"/>
            <w:gridSpan w:val="2"/>
          </w:tcPr>
          <w:p w:rsidR="0070416C" w:rsidRPr="001E5ADD" w:rsidRDefault="0070416C" w:rsidP="007A65DE">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70416C" w:rsidRPr="001E5ADD" w:rsidRDefault="0070416C" w:rsidP="007A65DE">
            <w:pPr>
              <w:jc w:val="center"/>
              <w:rPr>
                <w:sz w:val="22"/>
                <w:szCs w:val="22"/>
              </w:rPr>
            </w:pPr>
            <w:r w:rsidRPr="001E5ADD">
              <w:rPr>
                <w:sz w:val="22"/>
                <w:szCs w:val="22"/>
              </w:rPr>
              <w:t>Состояние недвижи-мого иму-щества</w:t>
            </w:r>
          </w:p>
        </w:tc>
      </w:tr>
      <w:tr w:rsidR="0070416C" w:rsidRPr="00DA09AA" w:rsidTr="0070416C">
        <w:tc>
          <w:tcPr>
            <w:tcW w:w="10490" w:type="dxa"/>
            <w:gridSpan w:val="8"/>
            <w:tcBorders>
              <w:top w:val="single" w:sz="4" w:space="0" w:color="000000"/>
              <w:left w:val="single" w:sz="4" w:space="0" w:color="000000"/>
              <w:bottom w:val="single" w:sz="4" w:space="0" w:color="000000"/>
              <w:right w:val="single" w:sz="4" w:space="0" w:color="000000"/>
            </w:tcBorders>
          </w:tcPr>
          <w:p w:rsidR="0070416C" w:rsidRPr="000F7E49" w:rsidRDefault="0070416C" w:rsidP="007A65DE">
            <w:pPr>
              <w:jc w:val="center"/>
              <w:rPr>
                <w:b/>
                <w:sz w:val="22"/>
                <w:szCs w:val="22"/>
              </w:rPr>
            </w:pPr>
          </w:p>
          <w:p w:rsidR="0070416C" w:rsidRPr="0070416C" w:rsidRDefault="0070416C" w:rsidP="0070416C">
            <w:pPr>
              <w:jc w:val="center"/>
              <w:rPr>
                <w:b/>
                <w:color w:val="0070C0"/>
                <w:sz w:val="22"/>
                <w:szCs w:val="22"/>
              </w:rPr>
            </w:pPr>
            <w:r w:rsidRPr="0070416C">
              <w:rPr>
                <w:b/>
                <w:sz w:val="22"/>
                <w:szCs w:val="22"/>
              </w:rPr>
              <w:t>Лот № 53</w:t>
            </w:r>
          </w:p>
          <w:p w:rsidR="0070416C" w:rsidRPr="0070416C" w:rsidRDefault="0070416C" w:rsidP="0070416C">
            <w:pPr>
              <w:jc w:val="center"/>
              <w:rPr>
                <w:b/>
                <w:sz w:val="22"/>
                <w:szCs w:val="22"/>
              </w:rPr>
            </w:pPr>
            <w:r w:rsidRPr="0070416C">
              <w:rPr>
                <w:b/>
                <w:sz w:val="22"/>
                <w:szCs w:val="22"/>
              </w:rPr>
              <w:t>127253, г. Москва, ул. Дмитровское шоссе, д. 116</w:t>
            </w:r>
          </w:p>
          <w:p w:rsidR="0070416C" w:rsidRPr="000F7E49" w:rsidRDefault="0070416C" w:rsidP="0070416C">
            <w:pPr>
              <w:jc w:val="center"/>
              <w:rPr>
                <w:b/>
                <w:color w:val="181DE8"/>
                <w:sz w:val="22"/>
                <w:szCs w:val="22"/>
              </w:rPr>
            </w:pPr>
            <w:r w:rsidRPr="0070416C">
              <w:rPr>
                <w:sz w:val="22"/>
                <w:szCs w:val="22"/>
              </w:rPr>
              <w:t>Срок действия договора на 0 лет 11 месяцев 0 дней</w:t>
            </w:r>
          </w:p>
        </w:tc>
      </w:tr>
      <w:tr w:rsidR="0070416C" w:rsidRPr="00DA09AA" w:rsidTr="0070416C">
        <w:tc>
          <w:tcPr>
            <w:tcW w:w="1418" w:type="dxa"/>
            <w:gridSpan w:val="2"/>
            <w:tcBorders>
              <w:top w:val="single" w:sz="4" w:space="0" w:color="000000"/>
              <w:left w:val="single" w:sz="4" w:space="0" w:color="000000"/>
              <w:right w:val="single" w:sz="4" w:space="0" w:color="000000"/>
            </w:tcBorders>
            <w:hideMark/>
          </w:tcPr>
          <w:p w:rsidR="0070416C" w:rsidRPr="0070416C" w:rsidRDefault="0070416C" w:rsidP="0070416C">
            <w:pPr>
              <w:rPr>
                <w:sz w:val="22"/>
                <w:szCs w:val="22"/>
              </w:rPr>
            </w:pPr>
            <w:r w:rsidRPr="0070416C">
              <w:rPr>
                <w:sz w:val="22"/>
                <w:szCs w:val="22"/>
              </w:rPr>
              <w:t>Нежилое помещение</w:t>
            </w:r>
          </w:p>
        </w:tc>
        <w:tc>
          <w:tcPr>
            <w:tcW w:w="1985" w:type="dxa"/>
            <w:tcBorders>
              <w:top w:val="single" w:sz="4" w:space="0" w:color="000000"/>
              <w:left w:val="single" w:sz="4" w:space="0" w:color="000000"/>
              <w:right w:val="single" w:sz="4" w:space="0" w:color="000000"/>
            </w:tcBorders>
          </w:tcPr>
          <w:p w:rsidR="0070416C" w:rsidRPr="0070416C" w:rsidRDefault="0070416C" w:rsidP="0070416C">
            <w:pPr>
              <w:rPr>
                <w:sz w:val="22"/>
                <w:szCs w:val="22"/>
              </w:rPr>
            </w:pPr>
            <w:r w:rsidRPr="0070416C">
              <w:rPr>
                <w:sz w:val="22"/>
                <w:szCs w:val="22"/>
              </w:rPr>
              <w:t>Производственно-складское</w:t>
            </w:r>
          </w:p>
        </w:tc>
        <w:tc>
          <w:tcPr>
            <w:tcW w:w="3118"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ind w:right="92"/>
              <w:rPr>
                <w:sz w:val="22"/>
                <w:szCs w:val="22"/>
              </w:rPr>
            </w:pPr>
            <w:r w:rsidRPr="0070416C">
              <w:rPr>
                <w:sz w:val="22"/>
                <w:szCs w:val="22"/>
              </w:rPr>
              <w:t xml:space="preserve">Строение 3, этаж 1, помещение </w:t>
            </w:r>
            <w:r w:rsidRPr="0070416C">
              <w:rPr>
                <w:sz w:val="22"/>
                <w:szCs w:val="22"/>
                <w:lang w:val="en-US"/>
              </w:rPr>
              <w:t>II</w:t>
            </w:r>
            <w:r w:rsidRPr="0070416C">
              <w:rPr>
                <w:sz w:val="22"/>
                <w:szCs w:val="22"/>
              </w:rPr>
              <w:t>, комната № 1</w:t>
            </w:r>
          </w:p>
        </w:tc>
        <w:tc>
          <w:tcPr>
            <w:tcW w:w="1276"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ind w:left="-43"/>
              <w:jc w:val="center"/>
              <w:rPr>
                <w:b/>
                <w:sz w:val="22"/>
                <w:szCs w:val="22"/>
              </w:rPr>
            </w:pPr>
            <w:r w:rsidRPr="0070416C">
              <w:rPr>
                <w:b/>
                <w:sz w:val="22"/>
                <w:szCs w:val="22"/>
              </w:rPr>
              <w:t>938,40</w:t>
            </w:r>
          </w:p>
        </w:tc>
        <w:tc>
          <w:tcPr>
            <w:tcW w:w="1450" w:type="dxa"/>
            <w:tcBorders>
              <w:top w:val="single" w:sz="4" w:space="0" w:color="000000"/>
              <w:left w:val="single" w:sz="4" w:space="0" w:color="000000"/>
              <w:right w:val="single" w:sz="4" w:space="0" w:color="000000"/>
            </w:tcBorders>
          </w:tcPr>
          <w:p w:rsidR="0070416C" w:rsidRPr="0070416C" w:rsidRDefault="0070416C" w:rsidP="0070416C">
            <w:pPr>
              <w:jc w:val="center"/>
              <w:rPr>
                <w:color w:val="FF0000"/>
                <w:sz w:val="22"/>
                <w:szCs w:val="22"/>
              </w:rPr>
            </w:pPr>
            <w:r w:rsidRPr="0070416C">
              <w:rPr>
                <w:b/>
                <w:sz w:val="22"/>
                <w:szCs w:val="22"/>
              </w:rPr>
              <w:t>3 000,00</w:t>
            </w:r>
          </w:p>
          <w:p w:rsidR="0070416C" w:rsidRPr="0070416C" w:rsidRDefault="0070416C" w:rsidP="0070416C">
            <w:pPr>
              <w:jc w:val="center"/>
              <w:rPr>
                <w:color w:val="FF0000"/>
                <w:sz w:val="22"/>
                <w:szCs w:val="22"/>
              </w:rPr>
            </w:pPr>
          </w:p>
        </w:tc>
        <w:tc>
          <w:tcPr>
            <w:tcW w:w="1243" w:type="dxa"/>
            <w:gridSpan w:val="2"/>
            <w:tcBorders>
              <w:top w:val="single" w:sz="4" w:space="0" w:color="000000"/>
              <w:left w:val="single" w:sz="4" w:space="0" w:color="000000"/>
              <w:right w:val="single" w:sz="4" w:space="0" w:color="000000"/>
            </w:tcBorders>
            <w:hideMark/>
          </w:tcPr>
          <w:p w:rsidR="0070416C" w:rsidRPr="0070416C" w:rsidRDefault="0070416C" w:rsidP="0070416C">
            <w:pPr>
              <w:jc w:val="center"/>
              <w:rPr>
                <w:sz w:val="22"/>
                <w:szCs w:val="22"/>
              </w:rPr>
            </w:pPr>
            <w:r w:rsidRPr="0070416C">
              <w:rPr>
                <w:sz w:val="22"/>
                <w:szCs w:val="22"/>
              </w:rPr>
              <w:t>хорошее</w:t>
            </w:r>
          </w:p>
        </w:tc>
      </w:tr>
      <w:tr w:rsidR="0070416C" w:rsidRPr="00DA09AA" w:rsidTr="0070416C">
        <w:tc>
          <w:tcPr>
            <w:tcW w:w="6521"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b/>
                <w:sz w:val="22"/>
                <w:szCs w:val="22"/>
              </w:rPr>
            </w:pPr>
            <w:r w:rsidRPr="0070416C">
              <w:rPr>
                <w:b/>
                <w:sz w:val="22"/>
                <w:szCs w:val="22"/>
              </w:rPr>
              <w:t>Итого по лоту № 53</w:t>
            </w:r>
          </w:p>
        </w:tc>
        <w:tc>
          <w:tcPr>
            <w:tcW w:w="1276"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rPr>
                <w:b/>
                <w:sz w:val="22"/>
                <w:szCs w:val="22"/>
              </w:rPr>
            </w:pPr>
          </w:p>
        </w:tc>
      </w:tr>
      <w:tr w:rsidR="0070416C" w:rsidRPr="00DA09AA" w:rsidTr="0070416C">
        <w:tc>
          <w:tcPr>
            <w:tcW w:w="6521"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b/>
                <w:sz w:val="22"/>
                <w:szCs w:val="22"/>
              </w:rPr>
            </w:pPr>
            <w:r w:rsidRPr="0070416C">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jc w:val="right"/>
              <w:rPr>
                <w:b/>
                <w:sz w:val="22"/>
                <w:szCs w:val="22"/>
              </w:rPr>
            </w:pPr>
            <w:r w:rsidRPr="0070416C">
              <w:rPr>
                <w:b/>
                <w:sz w:val="22"/>
                <w:szCs w:val="22"/>
              </w:rPr>
              <w:t>938,40</w:t>
            </w:r>
          </w:p>
        </w:tc>
      </w:tr>
      <w:tr w:rsidR="0070416C" w:rsidRPr="00DA09AA" w:rsidTr="0070416C">
        <w:tc>
          <w:tcPr>
            <w:tcW w:w="6521"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b/>
                <w:sz w:val="22"/>
                <w:szCs w:val="22"/>
              </w:rPr>
            </w:pPr>
            <w:r w:rsidRPr="0070416C">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70416C" w:rsidRPr="0070416C" w:rsidRDefault="0070416C" w:rsidP="0070416C">
            <w:pPr>
              <w:jc w:val="right"/>
              <w:rPr>
                <w:b/>
                <w:sz w:val="22"/>
                <w:szCs w:val="22"/>
              </w:rPr>
            </w:pPr>
            <w:r w:rsidRPr="0070416C">
              <w:rPr>
                <w:b/>
                <w:sz w:val="22"/>
                <w:szCs w:val="22"/>
              </w:rPr>
              <w:t>2 815 200,00</w:t>
            </w:r>
          </w:p>
        </w:tc>
      </w:tr>
      <w:tr w:rsidR="0070416C" w:rsidRPr="00DA09AA" w:rsidTr="0070416C">
        <w:tc>
          <w:tcPr>
            <w:tcW w:w="6521"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sz w:val="22"/>
                <w:szCs w:val="22"/>
              </w:rPr>
            </w:pPr>
            <w:r w:rsidRPr="0070416C">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color w:val="000000"/>
                <w:sz w:val="22"/>
                <w:szCs w:val="22"/>
                <w:u w:val="single"/>
              </w:rPr>
            </w:pPr>
            <w:r w:rsidRPr="0070416C">
              <w:rPr>
                <w:color w:val="000000"/>
                <w:sz w:val="22"/>
                <w:szCs w:val="22"/>
              </w:rPr>
              <w:t>Нежилое здание (складское, 1-этажное), стены – металлические, степень технического обустройства –электричество</w:t>
            </w:r>
          </w:p>
        </w:tc>
      </w:tr>
      <w:tr w:rsidR="0070416C" w:rsidRPr="00DA09AA" w:rsidTr="0070416C">
        <w:tc>
          <w:tcPr>
            <w:tcW w:w="6521" w:type="dxa"/>
            <w:gridSpan w:val="4"/>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rPr>
                <w:sz w:val="22"/>
                <w:szCs w:val="22"/>
              </w:rPr>
            </w:pPr>
            <w:r w:rsidRPr="0070416C">
              <w:rPr>
                <w:b/>
                <w:sz w:val="22"/>
                <w:szCs w:val="22"/>
              </w:rPr>
              <w:t>Обеспечение заявки на участие в аукционе по лоту № 53,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jc w:val="right"/>
              <w:rPr>
                <w:b/>
                <w:color w:val="000000"/>
                <w:sz w:val="22"/>
                <w:szCs w:val="22"/>
              </w:rPr>
            </w:pPr>
            <w:r w:rsidRPr="0070416C">
              <w:rPr>
                <w:b/>
                <w:color w:val="000000"/>
                <w:sz w:val="22"/>
                <w:szCs w:val="22"/>
              </w:rPr>
              <w:t>20 000,00</w:t>
            </w:r>
          </w:p>
        </w:tc>
      </w:tr>
    </w:tbl>
    <w:p w:rsidR="0070416C" w:rsidRDefault="0070416C" w:rsidP="0070416C"/>
    <w:p w:rsidR="0070416C" w:rsidRDefault="0070416C" w:rsidP="0070416C">
      <w:r>
        <w:t>8</w:t>
      </w:r>
      <w:r w:rsidRPr="00CC6726">
        <w:t>.</w:t>
      </w:r>
      <w:r>
        <w:t>5</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70416C" w:rsidRPr="00DE2194" w:rsidTr="007A65DE">
        <w:trPr>
          <w:cantSplit/>
          <w:trHeight w:val="715"/>
          <w:tblHeader/>
        </w:trPr>
        <w:tc>
          <w:tcPr>
            <w:tcW w:w="529" w:type="dxa"/>
            <w:tcBorders>
              <w:bottom w:val="single" w:sz="6" w:space="0" w:color="auto"/>
            </w:tcBorders>
            <w:vAlign w:val="center"/>
          </w:tcPr>
          <w:p w:rsidR="0070416C" w:rsidRPr="00450D5F" w:rsidRDefault="0070416C" w:rsidP="007A65DE">
            <w:pPr>
              <w:jc w:val="center"/>
              <w:rPr>
                <w:sz w:val="22"/>
                <w:szCs w:val="22"/>
              </w:rPr>
            </w:pPr>
            <w:r w:rsidRPr="00450D5F">
              <w:rPr>
                <w:sz w:val="22"/>
                <w:szCs w:val="22"/>
              </w:rPr>
              <w:t>№</w:t>
            </w:r>
          </w:p>
          <w:p w:rsidR="0070416C" w:rsidRPr="00450D5F" w:rsidRDefault="0070416C" w:rsidP="007A65DE">
            <w:pPr>
              <w:jc w:val="center"/>
              <w:rPr>
                <w:sz w:val="22"/>
                <w:szCs w:val="22"/>
              </w:rPr>
            </w:pPr>
            <w:r w:rsidRPr="00450D5F">
              <w:rPr>
                <w:sz w:val="22"/>
                <w:szCs w:val="22"/>
              </w:rPr>
              <w:t>п/п</w:t>
            </w:r>
          </w:p>
        </w:tc>
        <w:tc>
          <w:tcPr>
            <w:tcW w:w="2165" w:type="dxa"/>
            <w:tcBorders>
              <w:bottom w:val="single" w:sz="6" w:space="0" w:color="auto"/>
            </w:tcBorders>
            <w:vAlign w:val="center"/>
          </w:tcPr>
          <w:p w:rsidR="0070416C" w:rsidRPr="00450D5F" w:rsidRDefault="0070416C" w:rsidP="007A65DE">
            <w:pPr>
              <w:jc w:val="center"/>
              <w:rPr>
                <w:sz w:val="22"/>
                <w:szCs w:val="22"/>
              </w:rPr>
            </w:pPr>
            <w:r w:rsidRPr="00450D5F">
              <w:rPr>
                <w:sz w:val="22"/>
                <w:szCs w:val="22"/>
              </w:rPr>
              <w:t>Наименование</w:t>
            </w:r>
          </w:p>
          <w:p w:rsidR="0070416C" w:rsidRPr="00450D5F" w:rsidRDefault="0070416C" w:rsidP="007A65DE">
            <w:pPr>
              <w:jc w:val="center"/>
              <w:rPr>
                <w:sz w:val="22"/>
                <w:szCs w:val="22"/>
              </w:rPr>
            </w:pPr>
            <w:r w:rsidRPr="00450D5F">
              <w:rPr>
                <w:sz w:val="22"/>
                <w:szCs w:val="22"/>
              </w:rPr>
              <w:t>участника аукциона</w:t>
            </w:r>
          </w:p>
        </w:tc>
        <w:tc>
          <w:tcPr>
            <w:tcW w:w="1868" w:type="dxa"/>
            <w:vAlign w:val="center"/>
          </w:tcPr>
          <w:p w:rsidR="0070416C" w:rsidRPr="00450D5F" w:rsidRDefault="0070416C" w:rsidP="007A65DE">
            <w:pPr>
              <w:jc w:val="center"/>
              <w:rPr>
                <w:sz w:val="22"/>
                <w:szCs w:val="22"/>
              </w:rPr>
            </w:pPr>
            <w:r w:rsidRPr="00450D5F">
              <w:rPr>
                <w:sz w:val="22"/>
                <w:szCs w:val="22"/>
              </w:rPr>
              <w:t>Организационно-правовая форма</w:t>
            </w:r>
          </w:p>
        </w:tc>
        <w:tc>
          <w:tcPr>
            <w:tcW w:w="2977" w:type="dxa"/>
            <w:vAlign w:val="center"/>
          </w:tcPr>
          <w:p w:rsidR="0070416C" w:rsidRPr="00450D5F" w:rsidRDefault="0070416C" w:rsidP="007A65DE">
            <w:pPr>
              <w:jc w:val="center"/>
              <w:rPr>
                <w:sz w:val="22"/>
                <w:szCs w:val="22"/>
              </w:rPr>
            </w:pPr>
            <w:r>
              <w:rPr>
                <w:sz w:val="22"/>
                <w:szCs w:val="22"/>
              </w:rPr>
              <w:t>Адрес почтовый</w:t>
            </w:r>
          </w:p>
        </w:tc>
        <w:tc>
          <w:tcPr>
            <w:tcW w:w="2835" w:type="dxa"/>
            <w:vAlign w:val="center"/>
          </w:tcPr>
          <w:p w:rsidR="0070416C" w:rsidRPr="00450D5F" w:rsidRDefault="0070416C" w:rsidP="007A65DE">
            <w:pPr>
              <w:jc w:val="center"/>
              <w:rPr>
                <w:sz w:val="22"/>
                <w:szCs w:val="22"/>
              </w:rPr>
            </w:pPr>
            <w:r>
              <w:rPr>
                <w:sz w:val="22"/>
                <w:szCs w:val="22"/>
              </w:rPr>
              <w:t>Адрес юридический</w:t>
            </w:r>
          </w:p>
        </w:tc>
      </w:tr>
      <w:tr w:rsidR="00C01957" w:rsidRPr="00095A5C" w:rsidTr="007A65DE">
        <w:trPr>
          <w:cantSplit/>
          <w:trHeight w:val="424"/>
        </w:trPr>
        <w:tc>
          <w:tcPr>
            <w:tcW w:w="529" w:type="dxa"/>
          </w:tcPr>
          <w:p w:rsidR="00C01957" w:rsidRPr="005B5111" w:rsidRDefault="00C01957" w:rsidP="00C01957">
            <w:pPr>
              <w:rPr>
                <w:sz w:val="22"/>
                <w:szCs w:val="22"/>
              </w:rPr>
            </w:pPr>
            <w:r w:rsidRPr="005B5111">
              <w:rPr>
                <w:sz w:val="22"/>
                <w:szCs w:val="22"/>
              </w:rPr>
              <w:t>1.</w:t>
            </w:r>
          </w:p>
        </w:tc>
        <w:tc>
          <w:tcPr>
            <w:tcW w:w="2165" w:type="dxa"/>
          </w:tcPr>
          <w:p w:rsidR="00C01957" w:rsidRPr="00C01957" w:rsidRDefault="00C01957" w:rsidP="00C01957">
            <w:pPr>
              <w:rPr>
                <w:sz w:val="22"/>
                <w:szCs w:val="22"/>
                <w:lang w:eastAsia="en-US"/>
              </w:rPr>
            </w:pPr>
            <w:r w:rsidRPr="00C01957">
              <w:rPr>
                <w:sz w:val="22"/>
                <w:szCs w:val="22"/>
                <w:lang w:eastAsia="en-US"/>
              </w:rPr>
              <w:t>ООО «Компас»</w:t>
            </w:r>
          </w:p>
          <w:p w:rsidR="00C01957" w:rsidRPr="00C01957" w:rsidRDefault="00C01957" w:rsidP="00C01957">
            <w:pPr>
              <w:rPr>
                <w:sz w:val="22"/>
                <w:szCs w:val="22"/>
                <w:lang w:eastAsia="en-US"/>
              </w:rPr>
            </w:pPr>
          </w:p>
          <w:p w:rsidR="00C01957" w:rsidRPr="00C01957" w:rsidRDefault="00C01957" w:rsidP="00C01957">
            <w:pPr>
              <w:rPr>
                <w:sz w:val="22"/>
                <w:szCs w:val="22"/>
                <w:lang w:eastAsia="en-US"/>
              </w:rPr>
            </w:pPr>
            <w:r w:rsidRPr="00C01957">
              <w:rPr>
                <w:sz w:val="22"/>
                <w:szCs w:val="22"/>
                <w:lang w:eastAsia="en-US"/>
              </w:rPr>
              <w:t>ИНН 7703629370</w:t>
            </w:r>
          </w:p>
        </w:tc>
        <w:tc>
          <w:tcPr>
            <w:tcW w:w="1868" w:type="dxa"/>
          </w:tcPr>
          <w:p w:rsidR="00C01957" w:rsidRPr="00C01957" w:rsidRDefault="00C01957" w:rsidP="00C01957">
            <w:pPr>
              <w:ind w:left="-108" w:right="-108"/>
              <w:jc w:val="center"/>
              <w:rPr>
                <w:sz w:val="22"/>
                <w:szCs w:val="22"/>
              </w:rPr>
            </w:pPr>
            <w:r w:rsidRPr="00C01957">
              <w:rPr>
                <w:sz w:val="22"/>
                <w:szCs w:val="22"/>
              </w:rPr>
              <w:t xml:space="preserve">Общество с ограниченной ответственностью </w:t>
            </w:r>
          </w:p>
        </w:tc>
        <w:tc>
          <w:tcPr>
            <w:tcW w:w="2977" w:type="dxa"/>
          </w:tcPr>
          <w:p w:rsidR="00C01957" w:rsidRDefault="00C01957" w:rsidP="00C01957">
            <w:pPr>
              <w:jc w:val="center"/>
              <w:rPr>
                <w:sz w:val="22"/>
                <w:szCs w:val="22"/>
              </w:rPr>
            </w:pPr>
            <w:r w:rsidRPr="00C01957">
              <w:rPr>
                <w:sz w:val="22"/>
                <w:szCs w:val="22"/>
              </w:rPr>
              <w:t xml:space="preserve">127410, г. Москва, </w:t>
            </w:r>
          </w:p>
          <w:p w:rsidR="00C01957" w:rsidRDefault="00C01957" w:rsidP="00C01957">
            <w:pPr>
              <w:jc w:val="center"/>
              <w:rPr>
                <w:sz w:val="22"/>
                <w:szCs w:val="22"/>
              </w:rPr>
            </w:pPr>
            <w:r w:rsidRPr="00C01957">
              <w:rPr>
                <w:sz w:val="22"/>
                <w:szCs w:val="22"/>
              </w:rPr>
              <w:t xml:space="preserve">пр-д Путевой, д.52, </w:t>
            </w:r>
          </w:p>
          <w:p w:rsidR="00C01957" w:rsidRPr="00C01957" w:rsidRDefault="00C01957" w:rsidP="00C01957">
            <w:pPr>
              <w:jc w:val="center"/>
              <w:rPr>
                <w:sz w:val="22"/>
                <w:szCs w:val="22"/>
              </w:rPr>
            </w:pPr>
            <w:r w:rsidRPr="00C01957">
              <w:rPr>
                <w:sz w:val="22"/>
                <w:szCs w:val="22"/>
              </w:rPr>
              <w:t>комната 9</w:t>
            </w:r>
          </w:p>
        </w:tc>
        <w:tc>
          <w:tcPr>
            <w:tcW w:w="2835" w:type="dxa"/>
          </w:tcPr>
          <w:p w:rsidR="00C01957" w:rsidRDefault="00C01957" w:rsidP="00C01957">
            <w:pPr>
              <w:jc w:val="center"/>
              <w:rPr>
                <w:sz w:val="22"/>
                <w:szCs w:val="22"/>
              </w:rPr>
            </w:pPr>
            <w:r w:rsidRPr="00C01957">
              <w:rPr>
                <w:sz w:val="22"/>
                <w:szCs w:val="22"/>
              </w:rPr>
              <w:t xml:space="preserve">127410, г. Москва, </w:t>
            </w:r>
          </w:p>
          <w:p w:rsidR="00C01957" w:rsidRPr="00C01957" w:rsidRDefault="00C01957" w:rsidP="00C01957">
            <w:pPr>
              <w:jc w:val="center"/>
              <w:rPr>
                <w:sz w:val="22"/>
                <w:szCs w:val="22"/>
              </w:rPr>
            </w:pPr>
            <w:r w:rsidRPr="00C01957">
              <w:rPr>
                <w:sz w:val="22"/>
                <w:szCs w:val="22"/>
              </w:rPr>
              <w:t xml:space="preserve">пр-д Путевой, д.52, комната 9 </w:t>
            </w:r>
          </w:p>
        </w:tc>
      </w:tr>
    </w:tbl>
    <w:p w:rsidR="0070416C" w:rsidRDefault="0070416C" w:rsidP="0070416C"/>
    <w:p w:rsidR="0070416C" w:rsidRDefault="0070416C" w:rsidP="0070416C">
      <w:pPr>
        <w:jc w:val="both"/>
      </w:pPr>
      <w:r>
        <w:t>8</w:t>
      </w:r>
      <w:r w:rsidRPr="005F1D1C">
        <w:t>.</w:t>
      </w:r>
      <w:r>
        <w:t>5</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70416C" w:rsidRDefault="0070416C" w:rsidP="0070416C">
      <w:pPr>
        <w:jc w:val="both"/>
      </w:pPr>
      <w:r>
        <w:t>8</w:t>
      </w:r>
      <w:r w:rsidRPr="005F1D1C">
        <w:t>.</w:t>
      </w:r>
      <w:r>
        <w:t>5</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70416C" w:rsidRPr="00965C62" w:rsidRDefault="0070416C" w:rsidP="0070416C">
      <w:pPr>
        <w:jc w:val="both"/>
        <w:rPr>
          <w:sz w:val="16"/>
          <w:szCs w:val="16"/>
        </w:rPr>
      </w:pPr>
    </w:p>
    <w:p w:rsidR="0070416C" w:rsidRDefault="0070416C" w:rsidP="0070416C">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C01957">
        <w:rPr>
          <w:b/>
          <w:u w:val="single"/>
          <w:lang w:eastAsia="en-US"/>
        </w:rPr>
        <w:t>Компас</w:t>
      </w:r>
      <w:r>
        <w:rPr>
          <w:b/>
          <w:u w:val="single"/>
          <w:lang w:eastAsia="en-US"/>
        </w:rPr>
        <w:t>»</w:t>
      </w:r>
    </w:p>
    <w:p w:rsidR="0070416C" w:rsidRPr="00360526" w:rsidRDefault="0070416C" w:rsidP="0070416C">
      <w:pPr>
        <w:jc w:val="center"/>
        <w:rPr>
          <w:b/>
          <w:u w:val="single"/>
        </w:rPr>
      </w:pPr>
    </w:p>
    <w:p w:rsidR="0070416C" w:rsidRPr="0009075C" w:rsidRDefault="0070416C" w:rsidP="0070416C">
      <w:pPr>
        <w:jc w:val="both"/>
      </w:pPr>
      <w:r>
        <w:t>8</w:t>
      </w:r>
      <w:r w:rsidRPr="0009075C">
        <w:t>.</w:t>
      </w:r>
      <w:r>
        <w:t>5</w:t>
      </w:r>
      <w:r w:rsidRPr="0009075C">
        <w:t>.3.2. Признать аукцион несостоявшимся.</w:t>
      </w:r>
    </w:p>
    <w:p w:rsidR="0070416C" w:rsidRDefault="0070416C" w:rsidP="0070416C">
      <w:pPr>
        <w:jc w:val="both"/>
      </w:pPr>
      <w:r>
        <w:t>8</w:t>
      </w:r>
      <w:r w:rsidRPr="005F1D1C">
        <w:t>.</w:t>
      </w:r>
      <w:r>
        <w:t>5</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2 815</w:t>
      </w:r>
      <w:r w:rsidRPr="00260EE9">
        <w:rPr>
          <w:b/>
        </w:rPr>
        <w:t xml:space="preserve"> </w:t>
      </w:r>
      <w:r>
        <w:rPr>
          <w:b/>
        </w:rPr>
        <w:t>20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933792" w:rsidRPr="00965C62" w:rsidRDefault="00933792" w:rsidP="00933792">
      <w:pPr>
        <w:rPr>
          <w:sz w:val="16"/>
          <w:szCs w:val="16"/>
        </w:rPr>
      </w:pPr>
    </w:p>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70416C">
        <w:rPr>
          <w:b/>
          <w:i/>
        </w:rPr>
        <w:t>54</w:t>
      </w:r>
      <w:r w:rsidRPr="005405D1">
        <w:rPr>
          <w:b/>
          <w:i/>
        </w:rPr>
        <w:t>:</w:t>
      </w:r>
    </w:p>
    <w:p w:rsidR="00602924" w:rsidRDefault="00602924" w:rsidP="00602924">
      <w:r>
        <w:t>8</w:t>
      </w:r>
      <w:r w:rsidRPr="005405D1">
        <w:t>.</w:t>
      </w:r>
      <w:r>
        <w:t>6</w:t>
      </w:r>
      <w:r w:rsidRPr="005405D1">
        <w:t>.1.</w:t>
      </w:r>
      <w:r w:rsidRPr="00D40A60">
        <w:t xml:space="preserve"> </w:t>
      </w:r>
      <w:r w:rsidR="0070416C">
        <w:t>Описание объекта недвижимости</w:t>
      </w:r>
      <w:r>
        <w:t>.</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985"/>
        <w:gridCol w:w="3118"/>
        <w:gridCol w:w="1276"/>
        <w:gridCol w:w="1450"/>
        <w:gridCol w:w="12"/>
        <w:gridCol w:w="1231"/>
      </w:tblGrid>
      <w:tr w:rsidR="0070416C" w:rsidRPr="00FD7927" w:rsidTr="007A65DE">
        <w:trPr>
          <w:tblHeader/>
        </w:trPr>
        <w:tc>
          <w:tcPr>
            <w:tcW w:w="1390" w:type="dxa"/>
          </w:tcPr>
          <w:p w:rsidR="0070416C" w:rsidRPr="001E5ADD" w:rsidRDefault="0070416C" w:rsidP="007A65DE">
            <w:pPr>
              <w:jc w:val="center"/>
              <w:rPr>
                <w:sz w:val="22"/>
                <w:szCs w:val="22"/>
              </w:rPr>
            </w:pPr>
            <w:r w:rsidRPr="001E5ADD">
              <w:rPr>
                <w:sz w:val="22"/>
                <w:szCs w:val="22"/>
              </w:rPr>
              <w:lastRenderedPageBreak/>
              <w:t>Тип недвижи-мого имущества</w:t>
            </w:r>
          </w:p>
        </w:tc>
        <w:tc>
          <w:tcPr>
            <w:tcW w:w="2013" w:type="dxa"/>
            <w:gridSpan w:val="2"/>
          </w:tcPr>
          <w:p w:rsidR="0070416C" w:rsidRPr="001E5ADD" w:rsidRDefault="0070416C" w:rsidP="007A65DE">
            <w:pPr>
              <w:jc w:val="center"/>
              <w:rPr>
                <w:sz w:val="22"/>
                <w:szCs w:val="22"/>
              </w:rPr>
            </w:pPr>
            <w:r w:rsidRPr="001E5ADD">
              <w:rPr>
                <w:sz w:val="22"/>
                <w:szCs w:val="22"/>
              </w:rPr>
              <w:t>Цель использования недвижимого имущества</w:t>
            </w:r>
          </w:p>
        </w:tc>
        <w:tc>
          <w:tcPr>
            <w:tcW w:w="3118" w:type="dxa"/>
          </w:tcPr>
          <w:p w:rsidR="0070416C" w:rsidRPr="001E5ADD" w:rsidRDefault="0070416C" w:rsidP="007A65DE">
            <w:pPr>
              <w:jc w:val="center"/>
              <w:rPr>
                <w:sz w:val="22"/>
                <w:szCs w:val="22"/>
              </w:rPr>
            </w:pPr>
          </w:p>
          <w:p w:rsidR="0070416C" w:rsidRPr="001E5ADD" w:rsidRDefault="0070416C" w:rsidP="007A65DE">
            <w:pPr>
              <w:jc w:val="center"/>
              <w:rPr>
                <w:sz w:val="22"/>
                <w:szCs w:val="22"/>
              </w:rPr>
            </w:pPr>
            <w:r w:rsidRPr="001E5ADD">
              <w:rPr>
                <w:sz w:val="22"/>
                <w:szCs w:val="22"/>
              </w:rPr>
              <w:t>Детальное место расположения недвижимого имущества</w:t>
            </w:r>
          </w:p>
        </w:tc>
        <w:tc>
          <w:tcPr>
            <w:tcW w:w="1276" w:type="dxa"/>
          </w:tcPr>
          <w:p w:rsidR="0070416C" w:rsidRPr="001E5ADD" w:rsidRDefault="0070416C" w:rsidP="007A65DE">
            <w:pPr>
              <w:jc w:val="center"/>
              <w:rPr>
                <w:sz w:val="22"/>
                <w:szCs w:val="22"/>
              </w:rPr>
            </w:pPr>
            <w:r w:rsidRPr="001E5ADD">
              <w:rPr>
                <w:sz w:val="22"/>
                <w:szCs w:val="22"/>
              </w:rPr>
              <w:t>Площадь, кв.м.</w:t>
            </w:r>
          </w:p>
        </w:tc>
        <w:tc>
          <w:tcPr>
            <w:tcW w:w="1462" w:type="dxa"/>
            <w:gridSpan w:val="2"/>
          </w:tcPr>
          <w:p w:rsidR="0070416C" w:rsidRPr="001E5ADD" w:rsidRDefault="0070416C" w:rsidP="007A65DE">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70416C" w:rsidRPr="001E5ADD" w:rsidRDefault="0070416C" w:rsidP="007A65DE">
            <w:pPr>
              <w:jc w:val="center"/>
              <w:rPr>
                <w:sz w:val="22"/>
                <w:szCs w:val="22"/>
              </w:rPr>
            </w:pPr>
            <w:r w:rsidRPr="001E5ADD">
              <w:rPr>
                <w:sz w:val="22"/>
                <w:szCs w:val="22"/>
              </w:rPr>
              <w:t>Состояние недвижи-мого иму-щества</w:t>
            </w:r>
          </w:p>
        </w:tc>
      </w:tr>
      <w:tr w:rsidR="0070416C" w:rsidRPr="00DA09AA" w:rsidTr="007A65DE">
        <w:tc>
          <w:tcPr>
            <w:tcW w:w="10490" w:type="dxa"/>
            <w:gridSpan w:val="8"/>
            <w:tcBorders>
              <w:top w:val="single" w:sz="4" w:space="0" w:color="000000"/>
              <w:left w:val="single" w:sz="4" w:space="0" w:color="000000"/>
              <w:bottom w:val="single" w:sz="4" w:space="0" w:color="000000"/>
              <w:right w:val="single" w:sz="4" w:space="0" w:color="000000"/>
            </w:tcBorders>
          </w:tcPr>
          <w:p w:rsidR="0070416C" w:rsidRPr="000F7E49" w:rsidRDefault="0070416C" w:rsidP="007A65DE">
            <w:pPr>
              <w:jc w:val="center"/>
              <w:rPr>
                <w:b/>
                <w:sz w:val="22"/>
                <w:szCs w:val="22"/>
              </w:rPr>
            </w:pPr>
          </w:p>
          <w:p w:rsidR="0070416C" w:rsidRPr="0070416C" w:rsidRDefault="0070416C" w:rsidP="0070416C">
            <w:pPr>
              <w:jc w:val="center"/>
              <w:rPr>
                <w:b/>
                <w:sz w:val="22"/>
                <w:szCs w:val="22"/>
              </w:rPr>
            </w:pPr>
            <w:r w:rsidRPr="0070416C">
              <w:rPr>
                <w:b/>
                <w:sz w:val="22"/>
                <w:szCs w:val="22"/>
              </w:rPr>
              <w:t>Лот № 54</w:t>
            </w:r>
          </w:p>
          <w:p w:rsidR="0070416C" w:rsidRPr="0070416C" w:rsidRDefault="0070416C" w:rsidP="0070416C">
            <w:pPr>
              <w:jc w:val="center"/>
              <w:rPr>
                <w:b/>
                <w:sz w:val="22"/>
                <w:szCs w:val="22"/>
              </w:rPr>
            </w:pPr>
            <w:r w:rsidRPr="0070416C">
              <w:rPr>
                <w:b/>
                <w:sz w:val="22"/>
                <w:szCs w:val="22"/>
              </w:rPr>
              <w:t xml:space="preserve">143006, Московская область, Одинцовский район, городское поселение Одинцово, город Одинцово, </w:t>
            </w:r>
            <w:r w:rsidRPr="0070416C">
              <w:rPr>
                <w:b/>
                <w:sz w:val="22"/>
                <w:szCs w:val="22"/>
              </w:rPr>
              <w:br/>
              <w:t xml:space="preserve">улица Транспортная, дом 8 </w:t>
            </w:r>
          </w:p>
          <w:p w:rsidR="0070416C" w:rsidRPr="000F7E49" w:rsidRDefault="0070416C" w:rsidP="0070416C">
            <w:pPr>
              <w:jc w:val="center"/>
              <w:rPr>
                <w:b/>
                <w:color w:val="181DE8"/>
                <w:sz w:val="22"/>
                <w:szCs w:val="22"/>
              </w:rPr>
            </w:pPr>
            <w:r w:rsidRPr="0070416C">
              <w:rPr>
                <w:sz w:val="22"/>
                <w:szCs w:val="22"/>
              </w:rPr>
              <w:t>Срок действия договора на 0 лет 11 месяцев 0 дней</w:t>
            </w:r>
          </w:p>
        </w:tc>
      </w:tr>
      <w:tr w:rsidR="0070416C" w:rsidRPr="00DA09AA" w:rsidTr="0070416C">
        <w:trPr>
          <w:trHeight w:val="255"/>
        </w:trPr>
        <w:tc>
          <w:tcPr>
            <w:tcW w:w="1418" w:type="dxa"/>
            <w:gridSpan w:val="2"/>
            <w:vMerge w:val="restart"/>
            <w:tcBorders>
              <w:top w:val="single" w:sz="4" w:space="0" w:color="000000"/>
              <w:left w:val="single" w:sz="4" w:space="0" w:color="000000"/>
              <w:right w:val="single" w:sz="4" w:space="0" w:color="000000"/>
            </w:tcBorders>
            <w:hideMark/>
          </w:tcPr>
          <w:p w:rsidR="0070416C" w:rsidRPr="0070416C" w:rsidRDefault="0070416C" w:rsidP="0070416C">
            <w:pPr>
              <w:rPr>
                <w:sz w:val="22"/>
                <w:szCs w:val="22"/>
              </w:rPr>
            </w:pPr>
            <w:r w:rsidRPr="0070416C">
              <w:rPr>
                <w:sz w:val="22"/>
                <w:szCs w:val="22"/>
              </w:rPr>
              <w:t>Нежилые помещения</w:t>
            </w:r>
          </w:p>
        </w:tc>
        <w:tc>
          <w:tcPr>
            <w:tcW w:w="1985" w:type="dxa"/>
            <w:tcBorders>
              <w:top w:val="single" w:sz="4" w:space="0" w:color="000000"/>
              <w:left w:val="single" w:sz="4" w:space="0" w:color="000000"/>
              <w:right w:val="single" w:sz="4" w:space="0" w:color="000000"/>
            </w:tcBorders>
          </w:tcPr>
          <w:p w:rsidR="0070416C" w:rsidRPr="0070416C" w:rsidRDefault="0070416C" w:rsidP="0070416C">
            <w:pPr>
              <w:rPr>
                <w:color w:val="000000"/>
                <w:sz w:val="22"/>
                <w:szCs w:val="22"/>
              </w:rPr>
            </w:pPr>
            <w:r w:rsidRPr="0070416C">
              <w:rPr>
                <w:color w:val="000000"/>
                <w:sz w:val="22"/>
                <w:szCs w:val="22"/>
              </w:rPr>
              <w:t>Офис</w:t>
            </w:r>
          </w:p>
        </w:tc>
        <w:tc>
          <w:tcPr>
            <w:tcW w:w="3118" w:type="dxa"/>
            <w:tcBorders>
              <w:top w:val="single" w:sz="4" w:space="0" w:color="000000"/>
              <w:left w:val="single" w:sz="4" w:space="0" w:color="000000"/>
              <w:right w:val="single" w:sz="4" w:space="0" w:color="000000"/>
            </w:tcBorders>
          </w:tcPr>
          <w:p w:rsidR="0070416C" w:rsidRPr="0070416C" w:rsidRDefault="0070416C" w:rsidP="0070416C">
            <w:pPr>
              <w:ind w:right="92"/>
              <w:rPr>
                <w:spacing w:val="-4"/>
                <w:sz w:val="22"/>
                <w:szCs w:val="22"/>
              </w:rPr>
            </w:pPr>
            <w:r w:rsidRPr="0070416C">
              <w:rPr>
                <w:spacing w:val="-4"/>
                <w:sz w:val="22"/>
                <w:szCs w:val="22"/>
              </w:rPr>
              <w:t>Строение 5, помещение 1, этаж 1, комнаты №№ 8, 9, 11</w:t>
            </w:r>
          </w:p>
          <w:p w:rsidR="0070416C" w:rsidRPr="0070416C" w:rsidRDefault="0070416C" w:rsidP="0070416C">
            <w:pPr>
              <w:ind w:right="92"/>
              <w:rPr>
                <w:spacing w:val="-4"/>
                <w:sz w:val="22"/>
                <w:szCs w:val="22"/>
              </w:rPr>
            </w:pPr>
            <w:r w:rsidRPr="0070416C">
              <w:rPr>
                <w:spacing w:val="-4"/>
                <w:sz w:val="22"/>
                <w:szCs w:val="22"/>
              </w:rPr>
              <w:t>(здание главного корпуса)</w:t>
            </w:r>
          </w:p>
        </w:tc>
        <w:tc>
          <w:tcPr>
            <w:tcW w:w="1276" w:type="dxa"/>
            <w:tcBorders>
              <w:top w:val="single" w:sz="4" w:space="0" w:color="000000"/>
              <w:left w:val="single" w:sz="4" w:space="0" w:color="000000"/>
              <w:right w:val="single" w:sz="4" w:space="0" w:color="000000"/>
            </w:tcBorders>
          </w:tcPr>
          <w:p w:rsidR="0070416C" w:rsidRPr="0070416C" w:rsidRDefault="0070416C" w:rsidP="0070416C">
            <w:pPr>
              <w:ind w:left="-43"/>
              <w:jc w:val="center"/>
              <w:rPr>
                <w:b/>
                <w:sz w:val="22"/>
                <w:szCs w:val="22"/>
              </w:rPr>
            </w:pPr>
            <w:r w:rsidRPr="0070416C">
              <w:rPr>
                <w:b/>
                <w:sz w:val="22"/>
                <w:szCs w:val="22"/>
              </w:rPr>
              <w:t>42,80</w:t>
            </w:r>
          </w:p>
        </w:tc>
        <w:tc>
          <w:tcPr>
            <w:tcW w:w="1450" w:type="dxa"/>
            <w:tcBorders>
              <w:top w:val="single" w:sz="4" w:space="0" w:color="000000"/>
              <w:left w:val="single" w:sz="4" w:space="0" w:color="000000"/>
              <w:right w:val="single" w:sz="4" w:space="0" w:color="000000"/>
            </w:tcBorders>
          </w:tcPr>
          <w:p w:rsidR="0070416C" w:rsidRPr="0070416C" w:rsidRDefault="0070416C" w:rsidP="0070416C">
            <w:pPr>
              <w:jc w:val="center"/>
              <w:rPr>
                <w:b/>
                <w:sz w:val="22"/>
                <w:szCs w:val="22"/>
              </w:rPr>
            </w:pPr>
            <w:r w:rsidRPr="0070416C">
              <w:rPr>
                <w:b/>
                <w:sz w:val="22"/>
                <w:szCs w:val="22"/>
              </w:rPr>
              <w:t>7 300,00</w:t>
            </w:r>
          </w:p>
        </w:tc>
        <w:tc>
          <w:tcPr>
            <w:tcW w:w="1243" w:type="dxa"/>
            <w:gridSpan w:val="2"/>
            <w:tcBorders>
              <w:top w:val="single" w:sz="4" w:space="0" w:color="000000"/>
              <w:left w:val="single" w:sz="4" w:space="0" w:color="000000"/>
              <w:right w:val="single" w:sz="4" w:space="0" w:color="000000"/>
            </w:tcBorders>
          </w:tcPr>
          <w:p w:rsidR="0070416C" w:rsidRPr="0070416C" w:rsidRDefault="0070416C" w:rsidP="0070416C">
            <w:pPr>
              <w:jc w:val="center"/>
              <w:rPr>
                <w:sz w:val="22"/>
                <w:szCs w:val="22"/>
              </w:rPr>
            </w:pPr>
            <w:r w:rsidRPr="0070416C">
              <w:rPr>
                <w:sz w:val="22"/>
                <w:szCs w:val="22"/>
              </w:rPr>
              <w:t>хорошее</w:t>
            </w:r>
          </w:p>
        </w:tc>
      </w:tr>
      <w:tr w:rsidR="0070416C" w:rsidRPr="00DA09AA" w:rsidTr="007A65DE">
        <w:trPr>
          <w:trHeight w:val="255"/>
        </w:trPr>
        <w:tc>
          <w:tcPr>
            <w:tcW w:w="1418" w:type="dxa"/>
            <w:gridSpan w:val="2"/>
            <w:vMerge/>
            <w:tcBorders>
              <w:left w:val="single" w:sz="4" w:space="0" w:color="000000"/>
              <w:right w:val="single" w:sz="4" w:space="0" w:color="000000"/>
            </w:tcBorders>
          </w:tcPr>
          <w:p w:rsidR="0070416C" w:rsidRPr="0070416C" w:rsidRDefault="0070416C" w:rsidP="0070416C">
            <w:pPr>
              <w:rPr>
                <w:sz w:val="22"/>
                <w:szCs w:val="22"/>
              </w:rPr>
            </w:pPr>
          </w:p>
        </w:tc>
        <w:tc>
          <w:tcPr>
            <w:tcW w:w="1985" w:type="dxa"/>
            <w:tcBorders>
              <w:top w:val="single" w:sz="4" w:space="0" w:color="000000"/>
              <w:left w:val="single" w:sz="4" w:space="0" w:color="000000"/>
              <w:right w:val="single" w:sz="4" w:space="0" w:color="000000"/>
            </w:tcBorders>
          </w:tcPr>
          <w:p w:rsidR="0070416C" w:rsidRPr="0070416C" w:rsidRDefault="0070416C" w:rsidP="0070416C">
            <w:pPr>
              <w:rPr>
                <w:sz w:val="22"/>
                <w:szCs w:val="22"/>
              </w:rPr>
            </w:pPr>
            <w:r w:rsidRPr="0070416C">
              <w:rPr>
                <w:sz w:val="22"/>
                <w:szCs w:val="22"/>
              </w:rPr>
              <w:t>Склад, производственно-складское</w:t>
            </w:r>
          </w:p>
        </w:tc>
        <w:tc>
          <w:tcPr>
            <w:tcW w:w="3118" w:type="dxa"/>
            <w:tcBorders>
              <w:left w:val="single" w:sz="4" w:space="0" w:color="000000"/>
              <w:bottom w:val="single" w:sz="4" w:space="0" w:color="000000"/>
              <w:right w:val="single" w:sz="4" w:space="0" w:color="000000"/>
            </w:tcBorders>
          </w:tcPr>
          <w:p w:rsidR="0070416C" w:rsidRPr="0070416C" w:rsidRDefault="0070416C" w:rsidP="0070416C">
            <w:pPr>
              <w:ind w:right="92"/>
              <w:rPr>
                <w:sz w:val="22"/>
                <w:szCs w:val="22"/>
              </w:rPr>
            </w:pPr>
            <w:r w:rsidRPr="0070416C">
              <w:rPr>
                <w:spacing w:val="-4"/>
                <w:sz w:val="22"/>
                <w:szCs w:val="22"/>
              </w:rPr>
              <w:t xml:space="preserve">Строение 5, помещение 1, этаж 1, комнаты №№ 12, 75 </w:t>
            </w:r>
            <w:r w:rsidRPr="0070416C">
              <w:rPr>
                <w:spacing w:val="-4"/>
                <w:sz w:val="22"/>
                <w:szCs w:val="22"/>
              </w:rPr>
              <w:br/>
              <w:t>(здание главного корпуса)</w:t>
            </w:r>
          </w:p>
        </w:tc>
        <w:tc>
          <w:tcPr>
            <w:tcW w:w="1276" w:type="dxa"/>
            <w:tcBorders>
              <w:left w:val="single" w:sz="4" w:space="0" w:color="000000"/>
              <w:bottom w:val="single" w:sz="4" w:space="0" w:color="000000"/>
              <w:right w:val="single" w:sz="4" w:space="0" w:color="000000"/>
            </w:tcBorders>
          </w:tcPr>
          <w:p w:rsidR="0070416C" w:rsidRPr="0070416C" w:rsidRDefault="0070416C" w:rsidP="0070416C">
            <w:pPr>
              <w:ind w:left="-43"/>
              <w:jc w:val="center"/>
              <w:rPr>
                <w:b/>
                <w:sz w:val="22"/>
                <w:szCs w:val="22"/>
              </w:rPr>
            </w:pPr>
            <w:r w:rsidRPr="0070416C">
              <w:rPr>
                <w:b/>
                <w:sz w:val="22"/>
                <w:szCs w:val="22"/>
              </w:rPr>
              <w:t>1 293,20</w:t>
            </w:r>
          </w:p>
        </w:tc>
        <w:tc>
          <w:tcPr>
            <w:tcW w:w="1450" w:type="dxa"/>
            <w:tcBorders>
              <w:left w:val="single" w:sz="4" w:space="0" w:color="000000"/>
              <w:right w:val="single" w:sz="4" w:space="0" w:color="000000"/>
            </w:tcBorders>
          </w:tcPr>
          <w:p w:rsidR="0070416C" w:rsidRPr="0070416C" w:rsidRDefault="0070416C" w:rsidP="0070416C">
            <w:pPr>
              <w:jc w:val="center"/>
              <w:rPr>
                <w:b/>
                <w:sz w:val="22"/>
                <w:szCs w:val="22"/>
              </w:rPr>
            </w:pPr>
            <w:r w:rsidRPr="0070416C">
              <w:rPr>
                <w:b/>
                <w:sz w:val="22"/>
                <w:szCs w:val="22"/>
              </w:rPr>
              <w:t>3 500,00</w:t>
            </w:r>
          </w:p>
          <w:p w:rsidR="0070416C" w:rsidRPr="0070416C" w:rsidRDefault="0070416C" w:rsidP="0070416C">
            <w:pPr>
              <w:jc w:val="center"/>
              <w:rPr>
                <w:b/>
                <w:sz w:val="22"/>
                <w:szCs w:val="22"/>
              </w:rPr>
            </w:pPr>
          </w:p>
        </w:tc>
        <w:tc>
          <w:tcPr>
            <w:tcW w:w="1243" w:type="dxa"/>
            <w:gridSpan w:val="2"/>
            <w:tcBorders>
              <w:left w:val="single" w:sz="4" w:space="0" w:color="000000"/>
              <w:right w:val="single" w:sz="4" w:space="0" w:color="000000"/>
            </w:tcBorders>
          </w:tcPr>
          <w:p w:rsidR="0070416C" w:rsidRPr="0070416C" w:rsidRDefault="0070416C" w:rsidP="0070416C">
            <w:pPr>
              <w:jc w:val="center"/>
              <w:rPr>
                <w:sz w:val="22"/>
                <w:szCs w:val="22"/>
              </w:rPr>
            </w:pPr>
            <w:r w:rsidRPr="0070416C">
              <w:rPr>
                <w:sz w:val="22"/>
                <w:szCs w:val="22"/>
              </w:rPr>
              <w:t>хорошее</w:t>
            </w:r>
          </w:p>
        </w:tc>
      </w:tr>
      <w:tr w:rsidR="0070416C" w:rsidRPr="00DA09AA" w:rsidTr="007A65DE">
        <w:tc>
          <w:tcPr>
            <w:tcW w:w="6521"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b/>
                <w:sz w:val="22"/>
                <w:szCs w:val="22"/>
              </w:rPr>
            </w:pPr>
            <w:r w:rsidRPr="0070416C">
              <w:rPr>
                <w:b/>
                <w:sz w:val="22"/>
                <w:szCs w:val="22"/>
              </w:rPr>
              <w:t>Итого по лоту № 54</w:t>
            </w:r>
          </w:p>
        </w:tc>
        <w:tc>
          <w:tcPr>
            <w:tcW w:w="1276"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rPr>
                <w:b/>
                <w:sz w:val="22"/>
                <w:szCs w:val="22"/>
              </w:rPr>
            </w:pPr>
          </w:p>
        </w:tc>
      </w:tr>
      <w:tr w:rsidR="0070416C" w:rsidRPr="00DA09AA" w:rsidTr="007A65DE">
        <w:tc>
          <w:tcPr>
            <w:tcW w:w="6521"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b/>
                <w:sz w:val="22"/>
                <w:szCs w:val="22"/>
              </w:rPr>
            </w:pPr>
            <w:r w:rsidRPr="0070416C">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jc w:val="right"/>
              <w:rPr>
                <w:b/>
                <w:sz w:val="22"/>
                <w:szCs w:val="22"/>
              </w:rPr>
            </w:pPr>
            <w:r w:rsidRPr="0070416C">
              <w:rPr>
                <w:b/>
                <w:sz w:val="22"/>
                <w:szCs w:val="22"/>
              </w:rPr>
              <w:t>776,00</w:t>
            </w:r>
          </w:p>
        </w:tc>
      </w:tr>
      <w:tr w:rsidR="0070416C" w:rsidRPr="00DA09AA" w:rsidTr="007A65DE">
        <w:tc>
          <w:tcPr>
            <w:tcW w:w="6521"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b/>
                <w:sz w:val="22"/>
                <w:szCs w:val="22"/>
              </w:rPr>
            </w:pPr>
            <w:r w:rsidRPr="0070416C">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70416C" w:rsidRPr="0070416C" w:rsidRDefault="0070416C" w:rsidP="0070416C">
            <w:pPr>
              <w:jc w:val="right"/>
              <w:rPr>
                <w:b/>
                <w:sz w:val="22"/>
                <w:szCs w:val="22"/>
              </w:rPr>
            </w:pPr>
            <w:r w:rsidRPr="0070416C">
              <w:rPr>
                <w:b/>
                <w:sz w:val="22"/>
                <w:szCs w:val="22"/>
              </w:rPr>
              <w:t>4 838 640,00</w:t>
            </w:r>
          </w:p>
        </w:tc>
      </w:tr>
      <w:tr w:rsidR="0070416C" w:rsidRPr="00DA09AA" w:rsidTr="007A65DE">
        <w:tc>
          <w:tcPr>
            <w:tcW w:w="6521"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sz w:val="22"/>
                <w:szCs w:val="22"/>
              </w:rPr>
            </w:pPr>
            <w:r w:rsidRPr="0070416C">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70416C" w:rsidRPr="0070416C" w:rsidRDefault="0070416C" w:rsidP="0070416C">
            <w:pPr>
              <w:rPr>
                <w:sz w:val="22"/>
                <w:szCs w:val="22"/>
              </w:rPr>
            </w:pPr>
            <w:r w:rsidRPr="0070416C">
              <w:rPr>
                <w:color w:val="000000"/>
                <w:sz w:val="22"/>
                <w:szCs w:val="22"/>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70416C" w:rsidRPr="00DA09AA" w:rsidTr="007A65DE">
        <w:tc>
          <w:tcPr>
            <w:tcW w:w="6521" w:type="dxa"/>
            <w:gridSpan w:val="4"/>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rPr>
                <w:sz w:val="22"/>
                <w:szCs w:val="22"/>
              </w:rPr>
            </w:pPr>
            <w:r w:rsidRPr="0070416C">
              <w:rPr>
                <w:b/>
                <w:sz w:val="22"/>
                <w:szCs w:val="22"/>
              </w:rPr>
              <w:t>Обеспечение заявки на участие в аукционе по лоту № 54,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70416C" w:rsidRPr="0070416C" w:rsidRDefault="0070416C" w:rsidP="0070416C">
            <w:pPr>
              <w:jc w:val="right"/>
              <w:rPr>
                <w:b/>
                <w:sz w:val="22"/>
                <w:szCs w:val="22"/>
              </w:rPr>
            </w:pPr>
            <w:r w:rsidRPr="0070416C">
              <w:rPr>
                <w:b/>
                <w:sz w:val="22"/>
                <w:szCs w:val="22"/>
              </w:rPr>
              <w:t>500 000,00</w:t>
            </w:r>
          </w:p>
        </w:tc>
      </w:tr>
    </w:tbl>
    <w:p w:rsidR="0070416C" w:rsidRDefault="0070416C" w:rsidP="0070416C"/>
    <w:p w:rsidR="0070416C" w:rsidRDefault="0070416C" w:rsidP="0070416C">
      <w:r>
        <w:t>8</w:t>
      </w:r>
      <w:r w:rsidRPr="00CC6726">
        <w:t>.</w:t>
      </w:r>
      <w:r>
        <w:t>6</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810"/>
        <w:gridCol w:w="3002"/>
      </w:tblGrid>
      <w:tr w:rsidR="0070416C" w:rsidRPr="00DE2194" w:rsidTr="00A96E59">
        <w:trPr>
          <w:cantSplit/>
          <w:trHeight w:val="715"/>
          <w:tblHeader/>
        </w:trPr>
        <w:tc>
          <w:tcPr>
            <w:tcW w:w="529" w:type="dxa"/>
            <w:tcBorders>
              <w:bottom w:val="single" w:sz="6" w:space="0" w:color="auto"/>
            </w:tcBorders>
            <w:vAlign w:val="center"/>
          </w:tcPr>
          <w:p w:rsidR="0070416C" w:rsidRPr="00450D5F" w:rsidRDefault="0070416C" w:rsidP="007A65DE">
            <w:pPr>
              <w:jc w:val="center"/>
              <w:rPr>
                <w:sz w:val="22"/>
                <w:szCs w:val="22"/>
              </w:rPr>
            </w:pPr>
            <w:r w:rsidRPr="00450D5F">
              <w:rPr>
                <w:sz w:val="22"/>
                <w:szCs w:val="22"/>
              </w:rPr>
              <w:t>№</w:t>
            </w:r>
          </w:p>
          <w:p w:rsidR="0070416C" w:rsidRPr="00450D5F" w:rsidRDefault="0070416C" w:rsidP="007A65DE">
            <w:pPr>
              <w:jc w:val="center"/>
              <w:rPr>
                <w:sz w:val="22"/>
                <w:szCs w:val="22"/>
              </w:rPr>
            </w:pPr>
            <w:r w:rsidRPr="00450D5F">
              <w:rPr>
                <w:sz w:val="22"/>
                <w:szCs w:val="22"/>
              </w:rPr>
              <w:t>п/п</w:t>
            </w:r>
          </w:p>
        </w:tc>
        <w:tc>
          <w:tcPr>
            <w:tcW w:w="2165" w:type="dxa"/>
            <w:tcBorders>
              <w:bottom w:val="single" w:sz="6" w:space="0" w:color="auto"/>
            </w:tcBorders>
            <w:vAlign w:val="center"/>
          </w:tcPr>
          <w:p w:rsidR="0070416C" w:rsidRPr="00450D5F" w:rsidRDefault="0070416C" w:rsidP="007A65DE">
            <w:pPr>
              <w:jc w:val="center"/>
              <w:rPr>
                <w:sz w:val="22"/>
                <w:szCs w:val="22"/>
              </w:rPr>
            </w:pPr>
            <w:r w:rsidRPr="00450D5F">
              <w:rPr>
                <w:sz w:val="22"/>
                <w:szCs w:val="22"/>
              </w:rPr>
              <w:t>Наименование</w:t>
            </w:r>
          </w:p>
          <w:p w:rsidR="0070416C" w:rsidRPr="00450D5F" w:rsidRDefault="0070416C" w:rsidP="007A65DE">
            <w:pPr>
              <w:jc w:val="center"/>
              <w:rPr>
                <w:sz w:val="22"/>
                <w:szCs w:val="22"/>
              </w:rPr>
            </w:pPr>
            <w:r w:rsidRPr="00450D5F">
              <w:rPr>
                <w:sz w:val="22"/>
                <w:szCs w:val="22"/>
              </w:rPr>
              <w:t>участника аукциона</w:t>
            </w:r>
          </w:p>
        </w:tc>
        <w:tc>
          <w:tcPr>
            <w:tcW w:w="1868" w:type="dxa"/>
            <w:vAlign w:val="center"/>
          </w:tcPr>
          <w:p w:rsidR="0070416C" w:rsidRPr="00450D5F" w:rsidRDefault="0070416C" w:rsidP="007A65DE">
            <w:pPr>
              <w:jc w:val="center"/>
              <w:rPr>
                <w:sz w:val="22"/>
                <w:szCs w:val="22"/>
              </w:rPr>
            </w:pPr>
            <w:r w:rsidRPr="00450D5F">
              <w:rPr>
                <w:sz w:val="22"/>
                <w:szCs w:val="22"/>
              </w:rPr>
              <w:t>Организационно-правовая форма</w:t>
            </w:r>
          </w:p>
        </w:tc>
        <w:tc>
          <w:tcPr>
            <w:tcW w:w="2810" w:type="dxa"/>
            <w:vAlign w:val="center"/>
          </w:tcPr>
          <w:p w:rsidR="0070416C" w:rsidRPr="00450D5F" w:rsidRDefault="0070416C" w:rsidP="007A65DE">
            <w:pPr>
              <w:jc w:val="center"/>
              <w:rPr>
                <w:sz w:val="22"/>
                <w:szCs w:val="22"/>
              </w:rPr>
            </w:pPr>
            <w:r>
              <w:rPr>
                <w:sz w:val="22"/>
                <w:szCs w:val="22"/>
              </w:rPr>
              <w:t>Адрес почтовый</w:t>
            </w:r>
          </w:p>
        </w:tc>
        <w:tc>
          <w:tcPr>
            <w:tcW w:w="3002" w:type="dxa"/>
            <w:vAlign w:val="center"/>
          </w:tcPr>
          <w:p w:rsidR="0070416C" w:rsidRPr="00450D5F" w:rsidRDefault="0070416C" w:rsidP="007A65DE">
            <w:pPr>
              <w:jc w:val="center"/>
              <w:rPr>
                <w:sz w:val="22"/>
                <w:szCs w:val="22"/>
              </w:rPr>
            </w:pPr>
            <w:r>
              <w:rPr>
                <w:sz w:val="22"/>
                <w:szCs w:val="22"/>
              </w:rPr>
              <w:t>Адрес юридический</w:t>
            </w:r>
          </w:p>
        </w:tc>
      </w:tr>
      <w:tr w:rsidR="0070416C" w:rsidRPr="00095A5C" w:rsidTr="00A96E59">
        <w:trPr>
          <w:cantSplit/>
          <w:trHeight w:val="424"/>
        </w:trPr>
        <w:tc>
          <w:tcPr>
            <w:tcW w:w="529" w:type="dxa"/>
          </w:tcPr>
          <w:p w:rsidR="0070416C" w:rsidRPr="005B5111" w:rsidRDefault="0070416C" w:rsidP="007A65DE">
            <w:pPr>
              <w:rPr>
                <w:sz w:val="22"/>
                <w:szCs w:val="22"/>
              </w:rPr>
            </w:pPr>
            <w:r w:rsidRPr="005B5111">
              <w:rPr>
                <w:sz w:val="22"/>
                <w:szCs w:val="22"/>
              </w:rPr>
              <w:t>1.</w:t>
            </w:r>
          </w:p>
        </w:tc>
        <w:tc>
          <w:tcPr>
            <w:tcW w:w="2165" w:type="dxa"/>
          </w:tcPr>
          <w:p w:rsidR="0070416C" w:rsidRPr="00A96E59" w:rsidRDefault="0070416C" w:rsidP="007A65DE">
            <w:pPr>
              <w:rPr>
                <w:sz w:val="22"/>
                <w:szCs w:val="22"/>
                <w:lang w:eastAsia="en-US"/>
              </w:rPr>
            </w:pPr>
            <w:r w:rsidRPr="00A96E59">
              <w:rPr>
                <w:sz w:val="22"/>
                <w:szCs w:val="22"/>
                <w:lang w:eastAsia="en-US"/>
              </w:rPr>
              <w:t>ООО «</w:t>
            </w:r>
            <w:r w:rsidR="00A96E59">
              <w:rPr>
                <w:sz w:val="22"/>
                <w:szCs w:val="22"/>
                <w:lang w:eastAsia="en-US"/>
              </w:rPr>
              <w:t>Инотура Русс</w:t>
            </w:r>
            <w:r w:rsidRPr="00A96E59">
              <w:rPr>
                <w:sz w:val="22"/>
                <w:szCs w:val="22"/>
                <w:lang w:eastAsia="en-US"/>
              </w:rPr>
              <w:t>»</w:t>
            </w:r>
          </w:p>
          <w:p w:rsidR="0070416C" w:rsidRPr="00A96E59" w:rsidRDefault="0070416C" w:rsidP="007A65DE">
            <w:pPr>
              <w:rPr>
                <w:sz w:val="22"/>
                <w:szCs w:val="22"/>
                <w:lang w:eastAsia="en-US"/>
              </w:rPr>
            </w:pPr>
          </w:p>
          <w:p w:rsidR="0070416C" w:rsidRPr="00A96E59" w:rsidRDefault="0070416C" w:rsidP="00A96E59">
            <w:pPr>
              <w:rPr>
                <w:sz w:val="22"/>
                <w:szCs w:val="22"/>
                <w:lang w:eastAsia="en-US"/>
              </w:rPr>
            </w:pPr>
            <w:r w:rsidRPr="00A96E59">
              <w:rPr>
                <w:sz w:val="22"/>
                <w:szCs w:val="22"/>
                <w:lang w:eastAsia="en-US"/>
              </w:rPr>
              <w:t xml:space="preserve">ИНН </w:t>
            </w:r>
            <w:r w:rsidR="00A96E59">
              <w:rPr>
                <w:sz w:val="22"/>
                <w:szCs w:val="22"/>
                <w:lang w:eastAsia="en-US"/>
              </w:rPr>
              <w:t>7751183544</w:t>
            </w:r>
          </w:p>
        </w:tc>
        <w:tc>
          <w:tcPr>
            <w:tcW w:w="1868" w:type="dxa"/>
          </w:tcPr>
          <w:p w:rsidR="0070416C" w:rsidRPr="00A96E59" w:rsidRDefault="0070416C" w:rsidP="007A65DE">
            <w:pPr>
              <w:ind w:left="-108" w:right="-108"/>
              <w:jc w:val="center"/>
              <w:rPr>
                <w:sz w:val="22"/>
                <w:szCs w:val="22"/>
              </w:rPr>
            </w:pPr>
            <w:r w:rsidRPr="00A96E59">
              <w:rPr>
                <w:sz w:val="22"/>
                <w:szCs w:val="22"/>
              </w:rPr>
              <w:t xml:space="preserve">Общество с ограниченной ответственностью </w:t>
            </w:r>
          </w:p>
        </w:tc>
        <w:tc>
          <w:tcPr>
            <w:tcW w:w="2810" w:type="dxa"/>
          </w:tcPr>
          <w:p w:rsidR="00A96E59" w:rsidRDefault="00A96E59" w:rsidP="00A96E59">
            <w:pPr>
              <w:jc w:val="center"/>
              <w:rPr>
                <w:sz w:val="22"/>
                <w:szCs w:val="22"/>
              </w:rPr>
            </w:pPr>
            <w:r>
              <w:rPr>
                <w:sz w:val="22"/>
                <w:szCs w:val="22"/>
              </w:rPr>
              <w:t>108811</w:t>
            </w:r>
            <w:r w:rsidRPr="00A96E59">
              <w:rPr>
                <w:sz w:val="22"/>
                <w:szCs w:val="22"/>
              </w:rPr>
              <w:t xml:space="preserve">, г. Москва, </w:t>
            </w:r>
          </w:p>
          <w:p w:rsidR="00A96E59" w:rsidRDefault="00A96E59" w:rsidP="00A96E59">
            <w:pPr>
              <w:jc w:val="center"/>
              <w:rPr>
                <w:sz w:val="22"/>
                <w:szCs w:val="22"/>
              </w:rPr>
            </w:pPr>
            <w:r>
              <w:rPr>
                <w:sz w:val="22"/>
                <w:szCs w:val="22"/>
              </w:rPr>
              <w:t xml:space="preserve">пос. Московский, </w:t>
            </w:r>
          </w:p>
          <w:p w:rsidR="00A96E59" w:rsidRDefault="00A96E59" w:rsidP="00A96E59">
            <w:pPr>
              <w:jc w:val="center"/>
              <w:rPr>
                <w:sz w:val="22"/>
                <w:szCs w:val="22"/>
              </w:rPr>
            </w:pPr>
            <w:r>
              <w:rPr>
                <w:sz w:val="22"/>
                <w:szCs w:val="22"/>
              </w:rPr>
              <w:t xml:space="preserve">г. Московский, </w:t>
            </w:r>
          </w:p>
          <w:p w:rsidR="0070416C" w:rsidRPr="00A96E59" w:rsidRDefault="00A96E59" w:rsidP="00A96E59">
            <w:pPr>
              <w:jc w:val="center"/>
              <w:rPr>
                <w:sz w:val="22"/>
                <w:szCs w:val="22"/>
              </w:rPr>
            </w:pPr>
            <w:r>
              <w:rPr>
                <w:sz w:val="22"/>
                <w:szCs w:val="22"/>
              </w:rPr>
              <w:t>ул. Хабарова, д. 2, эт. 12, офис 19</w:t>
            </w:r>
          </w:p>
        </w:tc>
        <w:tc>
          <w:tcPr>
            <w:tcW w:w="3002" w:type="dxa"/>
          </w:tcPr>
          <w:p w:rsidR="00A96E59" w:rsidRDefault="00A96E59" w:rsidP="00A96E59">
            <w:pPr>
              <w:jc w:val="center"/>
              <w:rPr>
                <w:sz w:val="22"/>
                <w:szCs w:val="22"/>
              </w:rPr>
            </w:pPr>
            <w:r>
              <w:rPr>
                <w:sz w:val="22"/>
                <w:szCs w:val="22"/>
              </w:rPr>
              <w:t>108811</w:t>
            </w:r>
            <w:r w:rsidR="0070416C" w:rsidRPr="00A96E59">
              <w:rPr>
                <w:sz w:val="22"/>
                <w:szCs w:val="22"/>
              </w:rPr>
              <w:t xml:space="preserve">, г. Москва, </w:t>
            </w:r>
          </w:p>
          <w:p w:rsidR="00A96E59" w:rsidRDefault="00A96E59" w:rsidP="00A96E59">
            <w:pPr>
              <w:jc w:val="center"/>
              <w:rPr>
                <w:sz w:val="22"/>
                <w:szCs w:val="22"/>
              </w:rPr>
            </w:pPr>
            <w:r>
              <w:rPr>
                <w:sz w:val="22"/>
                <w:szCs w:val="22"/>
              </w:rPr>
              <w:t xml:space="preserve">пос. Московский, </w:t>
            </w:r>
          </w:p>
          <w:p w:rsidR="00A96E59" w:rsidRDefault="00A96E59" w:rsidP="00A96E59">
            <w:pPr>
              <w:jc w:val="center"/>
              <w:rPr>
                <w:sz w:val="22"/>
                <w:szCs w:val="22"/>
              </w:rPr>
            </w:pPr>
            <w:r>
              <w:rPr>
                <w:sz w:val="22"/>
                <w:szCs w:val="22"/>
              </w:rPr>
              <w:t xml:space="preserve">г. Московский, </w:t>
            </w:r>
          </w:p>
          <w:p w:rsidR="0070416C" w:rsidRPr="00A96E59" w:rsidRDefault="00A96E59" w:rsidP="00A96E59">
            <w:pPr>
              <w:jc w:val="center"/>
              <w:rPr>
                <w:sz w:val="22"/>
                <w:szCs w:val="22"/>
              </w:rPr>
            </w:pPr>
            <w:r>
              <w:rPr>
                <w:sz w:val="22"/>
                <w:szCs w:val="22"/>
              </w:rPr>
              <w:t>ул. Хабарова, д. 2, эт. 12, офис 19</w:t>
            </w:r>
          </w:p>
        </w:tc>
      </w:tr>
    </w:tbl>
    <w:p w:rsidR="0070416C" w:rsidRDefault="0070416C" w:rsidP="0070416C"/>
    <w:p w:rsidR="0070416C" w:rsidRDefault="0070416C" w:rsidP="0070416C">
      <w:pPr>
        <w:jc w:val="both"/>
      </w:pPr>
      <w:r>
        <w:t>8</w:t>
      </w:r>
      <w:r w:rsidRPr="005F1D1C">
        <w:t>.</w:t>
      </w:r>
      <w:r>
        <w:t>6</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70416C" w:rsidRDefault="0070416C" w:rsidP="0070416C">
      <w:pPr>
        <w:jc w:val="both"/>
      </w:pPr>
      <w:r>
        <w:t>8</w:t>
      </w:r>
      <w:r w:rsidRPr="005F1D1C">
        <w:t>.</w:t>
      </w:r>
      <w:r>
        <w:t>6</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70416C" w:rsidRPr="00965C62" w:rsidRDefault="0070416C" w:rsidP="0070416C">
      <w:pPr>
        <w:jc w:val="both"/>
        <w:rPr>
          <w:sz w:val="16"/>
          <w:szCs w:val="16"/>
        </w:rPr>
      </w:pPr>
    </w:p>
    <w:p w:rsidR="0070416C" w:rsidRDefault="0070416C" w:rsidP="0070416C">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A96E59">
        <w:rPr>
          <w:b/>
          <w:u w:val="single"/>
          <w:lang w:eastAsia="en-US"/>
        </w:rPr>
        <w:t>Инотура Русс</w:t>
      </w:r>
      <w:r>
        <w:rPr>
          <w:b/>
          <w:u w:val="single"/>
          <w:lang w:eastAsia="en-US"/>
        </w:rPr>
        <w:t>»</w:t>
      </w:r>
    </w:p>
    <w:p w:rsidR="0070416C" w:rsidRPr="00360526" w:rsidRDefault="0070416C" w:rsidP="0070416C">
      <w:pPr>
        <w:jc w:val="center"/>
        <w:rPr>
          <w:b/>
          <w:u w:val="single"/>
        </w:rPr>
      </w:pPr>
    </w:p>
    <w:p w:rsidR="0070416C" w:rsidRPr="0009075C" w:rsidRDefault="0070416C" w:rsidP="0070416C">
      <w:pPr>
        <w:jc w:val="both"/>
      </w:pPr>
      <w:r>
        <w:t>8</w:t>
      </w:r>
      <w:r w:rsidRPr="0009075C">
        <w:t>.</w:t>
      </w:r>
      <w:r>
        <w:t>6</w:t>
      </w:r>
      <w:r w:rsidRPr="0009075C">
        <w:t>.3.2. Признать аукцион несостоявшимся.</w:t>
      </w:r>
    </w:p>
    <w:p w:rsidR="0070416C" w:rsidRDefault="0070416C" w:rsidP="0070416C">
      <w:pPr>
        <w:jc w:val="both"/>
      </w:pPr>
      <w:r>
        <w:t>8</w:t>
      </w:r>
      <w:r w:rsidRPr="005F1D1C">
        <w:t>.</w:t>
      </w:r>
      <w:r>
        <w:t>6</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50698F">
        <w:rPr>
          <w:b/>
        </w:rPr>
        <w:t>4</w:t>
      </w:r>
      <w:r>
        <w:rPr>
          <w:b/>
        </w:rPr>
        <w:t xml:space="preserve"> 8</w:t>
      </w:r>
      <w:r w:rsidR="0050698F">
        <w:rPr>
          <w:b/>
        </w:rPr>
        <w:t>38</w:t>
      </w:r>
      <w:r w:rsidRPr="00260EE9">
        <w:rPr>
          <w:b/>
        </w:rPr>
        <w:t xml:space="preserve"> </w:t>
      </w:r>
      <w:r w:rsidR="0050698F">
        <w:rPr>
          <w:b/>
        </w:rPr>
        <w:t>64</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602924" w:rsidRPr="00965C62" w:rsidRDefault="00602924" w:rsidP="00602924">
      <w:pPr>
        <w:rPr>
          <w:sz w:val="16"/>
          <w:szCs w:val="16"/>
        </w:rPr>
      </w:pPr>
    </w:p>
    <w:p w:rsidR="00294920" w:rsidRPr="00CB3564" w:rsidRDefault="00294920" w:rsidP="006428F1">
      <w:pPr>
        <w:jc w:val="both"/>
        <w:rPr>
          <w:sz w:val="16"/>
          <w:szCs w:val="16"/>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50698F" w:rsidRPr="009662A6" w:rsidTr="00965C62">
        <w:tc>
          <w:tcPr>
            <w:tcW w:w="5211" w:type="dxa"/>
            <w:tcBorders>
              <w:top w:val="nil"/>
              <w:left w:val="nil"/>
              <w:bottom w:val="nil"/>
              <w:right w:val="nil"/>
            </w:tcBorders>
          </w:tcPr>
          <w:p w:rsidR="0050698F" w:rsidRDefault="0050698F" w:rsidP="00B62024">
            <w:pPr>
              <w:ind w:right="-108"/>
            </w:pPr>
            <w:r>
              <w:t>Председатель Комиссии по аренде</w:t>
            </w:r>
          </w:p>
        </w:tc>
        <w:tc>
          <w:tcPr>
            <w:tcW w:w="2399" w:type="dxa"/>
            <w:tcBorders>
              <w:top w:val="nil"/>
              <w:left w:val="nil"/>
              <w:bottom w:val="single" w:sz="4" w:space="0" w:color="auto"/>
              <w:right w:val="nil"/>
            </w:tcBorders>
          </w:tcPr>
          <w:p w:rsidR="0050698F" w:rsidRPr="009662A6" w:rsidRDefault="0050698F" w:rsidP="00D67220"/>
        </w:tc>
        <w:tc>
          <w:tcPr>
            <w:tcW w:w="2399" w:type="dxa"/>
            <w:tcBorders>
              <w:top w:val="nil"/>
              <w:left w:val="nil"/>
              <w:bottom w:val="nil"/>
              <w:right w:val="nil"/>
            </w:tcBorders>
          </w:tcPr>
          <w:p w:rsidR="0050698F" w:rsidRDefault="0050698F"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8C5456" w:rsidP="008C5456">
            <w:r>
              <w:t>Еркина Е.В.</w:t>
            </w:r>
          </w:p>
        </w:tc>
        <w:tc>
          <w:tcPr>
            <w:tcW w:w="3827" w:type="dxa"/>
            <w:tcBorders>
              <w:bottom w:val="single" w:sz="4" w:space="0" w:color="auto"/>
            </w:tcBorders>
          </w:tcPr>
          <w:p w:rsidR="008C5456" w:rsidRPr="00324E67" w:rsidRDefault="008C5456" w:rsidP="00D92FAD"/>
        </w:tc>
      </w:tr>
      <w:tr w:rsidR="008C5456" w:rsidRPr="00324E67" w:rsidTr="009662A6">
        <w:trPr>
          <w:trHeight w:val="555"/>
        </w:trPr>
        <w:tc>
          <w:tcPr>
            <w:tcW w:w="2235" w:type="dxa"/>
            <w:vAlign w:val="bottom"/>
          </w:tcPr>
          <w:p w:rsidR="008C5456" w:rsidRDefault="008C5456" w:rsidP="007E1D63">
            <w:r>
              <w:t>Тюрина И.В.</w:t>
            </w:r>
          </w:p>
        </w:tc>
        <w:tc>
          <w:tcPr>
            <w:tcW w:w="3827" w:type="dxa"/>
            <w:tcBorders>
              <w:bottom w:val="single" w:sz="4" w:space="0" w:color="auto"/>
            </w:tcBorders>
          </w:tcPr>
          <w:p w:rsidR="008C5456" w:rsidRPr="00324E67" w:rsidRDefault="008C5456" w:rsidP="00D92FAD"/>
        </w:tc>
      </w:tr>
      <w:tr w:rsidR="00F46A06" w:rsidRPr="00324E67" w:rsidTr="009662A6">
        <w:trPr>
          <w:trHeight w:val="555"/>
        </w:trPr>
        <w:tc>
          <w:tcPr>
            <w:tcW w:w="2235" w:type="dxa"/>
            <w:vAlign w:val="bottom"/>
          </w:tcPr>
          <w:p w:rsidR="00F46A06" w:rsidRDefault="00D91A6C" w:rsidP="007E1D63">
            <w:r>
              <w:t>Каданцев Н.Н.</w:t>
            </w:r>
          </w:p>
        </w:tc>
        <w:tc>
          <w:tcPr>
            <w:tcW w:w="3827" w:type="dxa"/>
            <w:tcBorders>
              <w:bottom w:val="single" w:sz="4" w:space="0" w:color="auto"/>
            </w:tcBorders>
          </w:tcPr>
          <w:p w:rsidR="00F46A06" w:rsidRPr="00324E67" w:rsidRDefault="00F46A06" w:rsidP="00D92FAD"/>
        </w:tc>
      </w:tr>
      <w:tr w:rsidR="00D92FAD" w:rsidRPr="00324E67" w:rsidTr="009662A6">
        <w:trPr>
          <w:trHeight w:val="555"/>
        </w:trPr>
        <w:tc>
          <w:tcPr>
            <w:tcW w:w="2235" w:type="dxa"/>
            <w:vAlign w:val="bottom"/>
          </w:tcPr>
          <w:p w:rsidR="00D92FAD" w:rsidRPr="00324E67" w:rsidRDefault="00B90EE3" w:rsidP="004E1246">
            <w:r>
              <w:t>Яхонтова Н.Ю.</w:t>
            </w:r>
          </w:p>
        </w:tc>
        <w:tc>
          <w:tcPr>
            <w:tcW w:w="3827" w:type="dxa"/>
            <w:tcBorders>
              <w:bottom w:val="single" w:sz="4" w:space="0" w:color="auto"/>
            </w:tcBorders>
          </w:tcPr>
          <w:p w:rsidR="00D92FAD" w:rsidRPr="00324E67" w:rsidRDefault="00D92FAD" w:rsidP="00D92FAD"/>
        </w:tc>
      </w:tr>
      <w:tr w:rsidR="00522725" w:rsidRPr="00324E67" w:rsidTr="000B196B">
        <w:trPr>
          <w:trHeight w:val="552"/>
        </w:trPr>
        <w:tc>
          <w:tcPr>
            <w:tcW w:w="2235" w:type="dxa"/>
            <w:vAlign w:val="bottom"/>
          </w:tcPr>
          <w:p w:rsidR="00522725" w:rsidRDefault="00B90EE3" w:rsidP="009662A6">
            <w:r>
              <w:t>Фадеева И.П.</w:t>
            </w:r>
          </w:p>
        </w:tc>
        <w:tc>
          <w:tcPr>
            <w:tcW w:w="3827" w:type="dxa"/>
            <w:tcBorders>
              <w:top w:val="single" w:sz="4" w:space="0" w:color="auto"/>
              <w:bottom w:val="single" w:sz="4" w:space="0" w:color="auto"/>
            </w:tcBorders>
          </w:tcPr>
          <w:p w:rsidR="00522725" w:rsidRPr="00324E67" w:rsidRDefault="00522725" w:rsidP="00C96BA9"/>
        </w:tc>
      </w:tr>
      <w:tr w:rsidR="00942DE1" w:rsidRPr="00324E67" w:rsidTr="000B196B">
        <w:trPr>
          <w:trHeight w:val="552"/>
        </w:trPr>
        <w:tc>
          <w:tcPr>
            <w:tcW w:w="2235" w:type="dxa"/>
            <w:vAlign w:val="bottom"/>
          </w:tcPr>
          <w:p w:rsidR="00942DE1" w:rsidRDefault="00942DE1" w:rsidP="00B62024">
            <w:r>
              <w:t>К</w:t>
            </w:r>
            <w:r w:rsidR="00B62024">
              <w:t>алашникова</w:t>
            </w:r>
            <w:r>
              <w:t xml:space="preserve"> </w:t>
            </w:r>
            <w:r w:rsidR="00B62024">
              <w:t>С</w:t>
            </w:r>
            <w:r>
              <w:t>.</w:t>
            </w:r>
            <w:r w:rsidR="00B62024">
              <w:t>В</w:t>
            </w:r>
            <w:r>
              <w:t>.</w:t>
            </w:r>
          </w:p>
        </w:tc>
        <w:tc>
          <w:tcPr>
            <w:tcW w:w="3827" w:type="dxa"/>
            <w:tcBorders>
              <w:top w:val="single" w:sz="4" w:space="0" w:color="auto"/>
              <w:bottom w:val="single" w:sz="4" w:space="0" w:color="auto"/>
            </w:tcBorders>
          </w:tcPr>
          <w:p w:rsidR="00942DE1" w:rsidRPr="00324E67" w:rsidRDefault="00942DE1" w:rsidP="00C96BA9"/>
        </w:tc>
      </w:tr>
      <w:tr w:rsidR="006451D1" w:rsidRPr="00324E67" w:rsidTr="000B196B">
        <w:trPr>
          <w:trHeight w:val="552"/>
        </w:trPr>
        <w:tc>
          <w:tcPr>
            <w:tcW w:w="2235" w:type="dxa"/>
            <w:vAlign w:val="bottom"/>
          </w:tcPr>
          <w:p w:rsidR="006451D1" w:rsidRDefault="006451D1" w:rsidP="00B62024">
            <w:r>
              <w:t>Кузнецов В.Г.</w:t>
            </w:r>
          </w:p>
        </w:tc>
        <w:tc>
          <w:tcPr>
            <w:tcW w:w="3827" w:type="dxa"/>
            <w:tcBorders>
              <w:top w:val="single" w:sz="4" w:space="0" w:color="auto"/>
              <w:bottom w:val="single" w:sz="4" w:space="0" w:color="auto"/>
            </w:tcBorders>
          </w:tcPr>
          <w:p w:rsidR="006451D1" w:rsidRPr="00324E67" w:rsidRDefault="006451D1" w:rsidP="00C96BA9"/>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A14584">
        <w:t>16</w:t>
      </w:r>
      <w:r w:rsidRPr="00E21A89">
        <w:t xml:space="preserve">» </w:t>
      </w:r>
      <w:r w:rsidR="00A14584">
        <w:t>марта</w:t>
      </w:r>
      <w:r w:rsidRPr="00E21A89">
        <w:t xml:space="preserve"> 20</w:t>
      </w:r>
      <w:r w:rsidR="00380599">
        <w:t>2</w:t>
      </w:r>
      <w:r w:rsidR="005608CA">
        <w:t>1</w:t>
      </w:r>
      <w:r w:rsidRPr="00E21A89">
        <w:t xml:space="preserve"> г. № </w:t>
      </w:r>
      <w:r w:rsidR="00E37137">
        <w:t>1</w:t>
      </w:r>
      <w:r w:rsidR="005608CA">
        <w:t>1</w:t>
      </w:r>
      <w:r w:rsidR="00A14584">
        <w:t>5</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r>
              <w:rPr>
                <w:lang w:eastAsia="en-US"/>
              </w:rPr>
              <w:t>представле-</w:t>
            </w:r>
            <w:r w:rsidR="009A3714" w:rsidRPr="0063361A">
              <w:rPr>
                <w:lang w:eastAsia="en-US"/>
              </w:rPr>
              <w:t>ния</w:t>
            </w:r>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Роспись лица, предста-вившего заявку</w:t>
            </w:r>
          </w:p>
        </w:tc>
      </w:tr>
      <w:tr w:rsidR="00690A27" w:rsidTr="003248DA">
        <w:tc>
          <w:tcPr>
            <w:tcW w:w="540" w:type="dxa"/>
            <w:tcBorders>
              <w:top w:val="single" w:sz="4" w:space="0" w:color="auto"/>
              <w:left w:val="single" w:sz="4" w:space="0" w:color="auto"/>
              <w:bottom w:val="single" w:sz="4" w:space="0" w:color="auto"/>
              <w:right w:val="single" w:sz="4" w:space="0" w:color="auto"/>
            </w:tcBorders>
            <w:vAlign w:val="center"/>
          </w:tcPr>
          <w:p w:rsidR="00690A27" w:rsidRPr="0063361A" w:rsidRDefault="00690A27" w:rsidP="00690A27">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DC7027" w:rsidRPr="00B90EE3" w:rsidRDefault="006D5EAD" w:rsidP="005527F3">
            <w:pPr>
              <w:rPr>
                <w:lang w:eastAsia="en-US"/>
              </w:rPr>
            </w:pPr>
            <w:r>
              <w:rPr>
                <w:lang w:eastAsia="en-US"/>
              </w:rPr>
              <w:t>0</w:t>
            </w:r>
            <w:r w:rsidR="008B642F">
              <w:rPr>
                <w:lang w:eastAsia="en-US"/>
              </w:rPr>
              <w:t>5</w:t>
            </w:r>
            <w:r w:rsidR="00B90EE3" w:rsidRPr="00B90EE3">
              <w:rPr>
                <w:lang w:eastAsia="en-US"/>
              </w:rPr>
              <w:t>.</w:t>
            </w:r>
            <w:r w:rsidR="005608CA">
              <w:rPr>
                <w:lang w:eastAsia="en-US"/>
              </w:rPr>
              <w:t>0</w:t>
            </w:r>
            <w:r w:rsidR="008B642F">
              <w:rPr>
                <w:lang w:eastAsia="en-US"/>
              </w:rPr>
              <w:t>3</w:t>
            </w:r>
            <w:r w:rsidR="005608CA">
              <w:rPr>
                <w:lang w:eastAsia="en-US"/>
              </w:rPr>
              <w:t>.</w:t>
            </w:r>
            <w:r w:rsidR="00B90EE3" w:rsidRPr="00B90EE3">
              <w:rPr>
                <w:lang w:eastAsia="en-US"/>
              </w:rPr>
              <w:t>202</w:t>
            </w:r>
            <w:r w:rsidR="005608CA">
              <w:rPr>
                <w:lang w:eastAsia="en-US"/>
              </w:rPr>
              <w:t>1</w:t>
            </w:r>
          </w:p>
          <w:p w:rsidR="00B90EE3" w:rsidRPr="00B90EE3" w:rsidRDefault="005608CA" w:rsidP="008B642F">
            <w:pPr>
              <w:rPr>
                <w:lang w:eastAsia="en-US"/>
              </w:rPr>
            </w:pPr>
            <w:r>
              <w:rPr>
                <w:lang w:eastAsia="en-US"/>
              </w:rPr>
              <w:t>1</w:t>
            </w:r>
            <w:r w:rsidR="008B642F">
              <w:rPr>
                <w:lang w:eastAsia="en-US"/>
              </w:rPr>
              <w:t>0</w:t>
            </w:r>
            <w:r w:rsidR="00B90EE3" w:rsidRPr="00B90EE3">
              <w:rPr>
                <w:lang w:eastAsia="en-US"/>
              </w:rPr>
              <w:t>-</w:t>
            </w:r>
            <w:r w:rsidR="008B642F">
              <w:rPr>
                <w:lang w:eastAsia="en-US"/>
              </w:rPr>
              <w:t>00</w:t>
            </w:r>
          </w:p>
        </w:tc>
        <w:tc>
          <w:tcPr>
            <w:tcW w:w="3402" w:type="dxa"/>
            <w:tcBorders>
              <w:top w:val="single" w:sz="4" w:space="0" w:color="auto"/>
              <w:left w:val="single" w:sz="4" w:space="0" w:color="auto"/>
              <w:bottom w:val="single" w:sz="4" w:space="0" w:color="auto"/>
              <w:right w:val="single" w:sz="4" w:space="0" w:color="auto"/>
            </w:tcBorders>
            <w:vAlign w:val="center"/>
          </w:tcPr>
          <w:p w:rsidR="00690A27" w:rsidRPr="008B642F" w:rsidRDefault="008B642F" w:rsidP="006D5EAD">
            <w:pPr>
              <w:jc w:val="both"/>
            </w:pPr>
            <w:r w:rsidRPr="008B642F">
              <w:t>ООО «ИНТЕРСЕД и Ко»</w:t>
            </w:r>
          </w:p>
        </w:tc>
        <w:tc>
          <w:tcPr>
            <w:tcW w:w="1276" w:type="dxa"/>
            <w:tcBorders>
              <w:top w:val="single" w:sz="4" w:space="0" w:color="auto"/>
              <w:left w:val="single" w:sz="4" w:space="0" w:color="auto"/>
              <w:bottom w:val="single" w:sz="4" w:space="0" w:color="auto"/>
              <w:right w:val="single" w:sz="4" w:space="0" w:color="auto"/>
            </w:tcBorders>
            <w:vAlign w:val="center"/>
          </w:tcPr>
          <w:p w:rsidR="00690A27" w:rsidRPr="00B90EE3" w:rsidRDefault="008B642F" w:rsidP="005608CA">
            <w:pPr>
              <w:jc w:val="center"/>
              <w:rPr>
                <w:lang w:eastAsia="en-US"/>
              </w:rPr>
            </w:pPr>
            <w:r>
              <w:rPr>
                <w:lang w:eastAsia="en-US"/>
              </w:rPr>
              <w:t>51</w:t>
            </w:r>
          </w:p>
        </w:tc>
        <w:tc>
          <w:tcPr>
            <w:tcW w:w="2126" w:type="dxa"/>
            <w:tcBorders>
              <w:top w:val="single" w:sz="4" w:space="0" w:color="auto"/>
              <w:left w:val="single" w:sz="4" w:space="0" w:color="auto"/>
              <w:bottom w:val="single" w:sz="4" w:space="0" w:color="auto"/>
              <w:right w:val="single" w:sz="4" w:space="0" w:color="auto"/>
            </w:tcBorders>
            <w:vAlign w:val="center"/>
          </w:tcPr>
          <w:p w:rsidR="00690A27" w:rsidRPr="00B90EE3" w:rsidRDefault="008B642F" w:rsidP="005527F3">
            <w:pPr>
              <w:rPr>
                <w:lang w:eastAsia="en-US"/>
              </w:rPr>
            </w:pPr>
            <w:r>
              <w:rPr>
                <w:lang w:eastAsia="en-US"/>
              </w:rPr>
              <w:t>Рамхудоева С.А.</w:t>
            </w:r>
          </w:p>
        </w:tc>
        <w:tc>
          <w:tcPr>
            <w:tcW w:w="1753" w:type="dxa"/>
            <w:tcBorders>
              <w:top w:val="single" w:sz="4" w:space="0" w:color="auto"/>
              <w:left w:val="single" w:sz="4" w:space="0" w:color="auto"/>
              <w:bottom w:val="single" w:sz="4" w:space="0" w:color="auto"/>
              <w:right w:val="single" w:sz="4" w:space="0" w:color="auto"/>
            </w:tcBorders>
            <w:vAlign w:val="center"/>
          </w:tcPr>
          <w:p w:rsidR="00690A27" w:rsidRPr="00661845" w:rsidRDefault="00F07C7C" w:rsidP="00E84C5A">
            <w:pPr>
              <w:ind w:right="-56"/>
              <w:rPr>
                <w:i/>
                <w:lang w:val="en-US" w:eastAsia="en-US"/>
              </w:rPr>
            </w:pPr>
            <w:r w:rsidRPr="00661845">
              <w:rPr>
                <w:i/>
                <w:lang w:eastAsia="en-US"/>
              </w:rPr>
              <w:t>подпись</w:t>
            </w:r>
          </w:p>
        </w:tc>
      </w:tr>
      <w:tr w:rsidR="00B90EE3" w:rsidTr="003248DA">
        <w:tc>
          <w:tcPr>
            <w:tcW w:w="540" w:type="dxa"/>
            <w:tcBorders>
              <w:top w:val="single" w:sz="4" w:space="0" w:color="auto"/>
              <w:left w:val="single" w:sz="4" w:space="0" w:color="auto"/>
              <w:bottom w:val="single" w:sz="4" w:space="0" w:color="auto"/>
              <w:right w:val="single" w:sz="4" w:space="0" w:color="auto"/>
            </w:tcBorders>
            <w:vAlign w:val="center"/>
          </w:tcPr>
          <w:p w:rsidR="00B90EE3" w:rsidRPr="0063361A" w:rsidRDefault="00B90EE3" w:rsidP="00B90EE3">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B90EE3" w:rsidRPr="00B90EE3" w:rsidRDefault="006D5EAD" w:rsidP="00B90EE3">
            <w:pPr>
              <w:rPr>
                <w:lang w:eastAsia="en-US"/>
              </w:rPr>
            </w:pPr>
            <w:r>
              <w:rPr>
                <w:lang w:eastAsia="en-US"/>
              </w:rPr>
              <w:t>0</w:t>
            </w:r>
            <w:r w:rsidR="008B642F">
              <w:rPr>
                <w:lang w:eastAsia="en-US"/>
              </w:rPr>
              <w:t>9</w:t>
            </w:r>
            <w:r w:rsidR="00B90EE3" w:rsidRPr="00B90EE3">
              <w:rPr>
                <w:lang w:eastAsia="en-US"/>
              </w:rPr>
              <w:t>.</w:t>
            </w:r>
            <w:r w:rsidR="005608CA">
              <w:rPr>
                <w:lang w:eastAsia="en-US"/>
              </w:rPr>
              <w:t>0</w:t>
            </w:r>
            <w:r w:rsidR="008B642F">
              <w:rPr>
                <w:lang w:eastAsia="en-US"/>
              </w:rPr>
              <w:t>3</w:t>
            </w:r>
            <w:r w:rsidR="005608CA">
              <w:rPr>
                <w:lang w:eastAsia="en-US"/>
              </w:rPr>
              <w:t>.</w:t>
            </w:r>
            <w:r w:rsidR="00B90EE3" w:rsidRPr="00B90EE3">
              <w:rPr>
                <w:lang w:eastAsia="en-US"/>
              </w:rPr>
              <w:t>202</w:t>
            </w:r>
            <w:r w:rsidR="005608CA">
              <w:rPr>
                <w:lang w:eastAsia="en-US"/>
              </w:rPr>
              <w:t>1</w:t>
            </w:r>
          </w:p>
          <w:p w:rsidR="00B90EE3" w:rsidRPr="00B90EE3" w:rsidRDefault="005608CA" w:rsidP="008B642F">
            <w:pPr>
              <w:rPr>
                <w:lang w:eastAsia="en-US"/>
              </w:rPr>
            </w:pPr>
            <w:r>
              <w:rPr>
                <w:lang w:eastAsia="en-US"/>
              </w:rPr>
              <w:t>1</w:t>
            </w:r>
            <w:r w:rsidR="008B642F">
              <w:rPr>
                <w:lang w:eastAsia="en-US"/>
              </w:rPr>
              <w:t>5</w:t>
            </w:r>
            <w:r w:rsidR="00B90EE3" w:rsidRPr="00B90EE3">
              <w:rPr>
                <w:lang w:eastAsia="en-US"/>
              </w:rPr>
              <w:t>-</w:t>
            </w:r>
            <w:r w:rsidR="006D5EAD">
              <w:rPr>
                <w:lang w:eastAsia="en-US"/>
              </w:rPr>
              <w:t>15</w:t>
            </w:r>
          </w:p>
        </w:tc>
        <w:tc>
          <w:tcPr>
            <w:tcW w:w="3402" w:type="dxa"/>
            <w:tcBorders>
              <w:top w:val="single" w:sz="4" w:space="0" w:color="auto"/>
              <w:left w:val="single" w:sz="4" w:space="0" w:color="auto"/>
              <w:bottom w:val="single" w:sz="4" w:space="0" w:color="auto"/>
              <w:right w:val="single" w:sz="4" w:space="0" w:color="auto"/>
            </w:tcBorders>
            <w:vAlign w:val="center"/>
          </w:tcPr>
          <w:p w:rsidR="00B90EE3" w:rsidRPr="008B642F" w:rsidRDefault="008B642F" w:rsidP="006D5EAD">
            <w:pPr>
              <w:jc w:val="both"/>
            </w:pPr>
            <w:r w:rsidRPr="008B642F">
              <w:t>ИП Москвичев В.В.</w:t>
            </w:r>
          </w:p>
        </w:tc>
        <w:tc>
          <w:tcPr>
            <w:tcW w:w="1276" w:type="dxa"/>
            <w:tcBorders>
              <w:top w:val="single" w:sz="4" w:space="0" w:color="auto"/>
              <w:left w:val="single" w:sz="4" w:space="0" w:color="auto"/>
              <w:bottom w:val="single" w:sz="4" w:space="0" w:color="auto"/>
              <w:right w:val="single" w:sz="4" w:space="0" w:color="auto"/>
            </w:tcBorders>
            <w:vAlign w:val="center"/>
          </w:tcPr>
          <w:p w:rsidR="00B90EE3" w:rsidRPr="00B90EE3" w:rsidRDefault="008B642F" w:rsidP="00B90EE3">
            <w:pPr>
              <w:jc w:val="center"/>
              <w:rPr>
                <w:lang w:eastAsia="en-US"/>
              </w:rPr>
            </w:pPr>
            <w:r>
              <w:rPr>
                <w:lang w:eastAsia="en-US"/>
              </w:rPr>
              <w:t>50</w:t>
            </w:r>
          </w:p>
        </w:tc>
        <w:tc>
          <w:tcPr>
            <w:tcW w:w="2126" w:type="dxa"/>
            <w:tcBorders>
              <w:top w:val="single" w:sz="4" w:space="0" w:color="auto"/>
              <w:left w:val="single" w:sz="4" w:space="0" w:color="auto"/>
              <w:bottom w:val="single" w:sz="4" w:space="0" w:color="auto"/>
              <w:right w:val="single" w:sz="4" w:space="0" w:color="auto"/>
            </w:tcBorders>
            <w:vAlign w:val="center"/>
          </w:tcPr>
          <w:p w:rsidR="00B90EE3" w:rsidRPr="00B90EE3" w:rsidRDefault="008B642F" w:rsidP="00B90EE3">
            <w:pPr>
              <w:rPr>
                <w:lang w:eastAsia="en-US"/>
              </w:rPr>
            </w:pPr>
            <w:r>
              <w:rPr>
                <w:lang w:eastAsia="en-US"/>
              </w:rPr>
              <w:t>Панина-Пентковская И.А.</w:t>
            </w:r>
          </w:p>
        </w:tc>
        <w:tc>
          <w:tcPr>
            <w:tcW w:w="1753" w:type="dxa"/>
            <w:tcBorders>
              <w:top w:val="single" w:sz="4" w:space="0" w:color="auto"/>
              <w:left w:val="single" w:sz="4" w:space="0" w:color="auto"/>
              <w:bottom w:val="single" w:sz="4" w:space="0" w:color="auto"/>
              <w:right w:val="single" w:sz="4" w:space="0" w:color="auto"/>
            </w:tcBorders>
            <w:vAlign w:val="center"/>
          </w:tcPr>
          <w:p w:rsidR="00B90EE3" w:rsidRPr="00661845" w:rsidRDefault="00B90EE3" w:rsidP="00B90EE3">
            <w:pPr>
              <w:rPr>
                <w:i/>
                <w:lang w:eastAsia="en-US"/>
              </w:rPr>
            </w:pPr>
            <w:r w:rsidRPr="00661845">
              <w:rPr>
                <w:i/>
                <w:lang w:eastAsia="en-US"/>
              </w:rPr>
              <w:t>подпись</w:t>
            </w:r>
          </w:p>
        </w:tc>
      </w:tr>
      <w:tr w:rsidR="009E35C9" w:rsidTr="003248DA">
        <w:tc>
          <w:tcPr>
            <w:tcW w:w="540" w:type="dxa"/>
            <w:tcBorders>
              <w:top w:val="single" w:sz="4" w:space="0" w:color="auto"/>
              <w:left w:val="single" w:sz="4" w:space="0" w:color="auto"/>
              <w:bottom w:val="single" w:sz="4" w:space="0" w:color="auto"/>
              <w:right w:val="single" w:sz="4" w:space="0" w:color="auto"/>
            </w:tcBorders>
            <w:vAlign w:val="center"/>
          </w:tcPr>
          <w:p w:rsidR="009E35C9" w:rsidRPr="0063361A" w:rsidRDefault="009E35C9" w:rsidP="009E35C9">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9E35C9" w:rsidRDefault="00A96E59" w:rsidP="009E35C9">
            <w:pPr>
              <w:rPr>
                <w:lang w:eastAsia="en-US"/>
              </w:rPr>
            </w:pPr>
            <w:r>
              <w:rPr>
                <w:lang w:eastAsia="en-US"/>
              </w:rPr>
              <w:t>10.03.2021</w:t>
            </w:r>
          </w:p>
          <w:p w:rsidR="00A96E59" w:rsidRPr="00B90EE3" w:rsidRDefault="00A96E59" w:rsidP="009E35C9">
            <w:pPr>
              <w:rPr>
                <w:lang w:eastAsia="en-US"/>
              </w:rPr>
            </w:pPr>
            <w:r>
              <w:rPr>
                <w:lang w:eastAsia="en-US"/>
              </w:rPr>
              <w:t>15-40</w:t>
            </w:r>
          </w:p>
        </w:tc>
        <w:tc>
          <w:tcPr>
            <w:tcW w:w="3402" w:type="dxa"/>
            <w:tcBorders>
              <w:top w:val="single" w:sz="4" w:space="0" w:color="auto"/>
              <w:left w:val="single" w:sz="4" w:space="0" w:color="auto"/>
              <w:bottom w:val="single" w:sz="4" w:space="0" w:color="auto"/>
              <w:right w:val="single" w:sz="4" w:space="0" w:color="auto"/>
            </w:tcBorders>
            <w:vAlign w:val="center"/>
          </w:tcPr>
          <w:p w:rsidR="009E35C9" w:rsidRPr="008B642F" w:rsidRDefault="00A96E59" w:rsidP="009E35C9">
            <w:pPr>
              <w:jc w:val="both"/>
            </w:pPr>
            <w:r>
              <w:t>ООО «Компас»</w:t>
            </w:r>
          </w:p>
        </w:tc>
        <w:tc>
          <w:tcPr>
            <w:tcW w:w="1276" w:type="dxa"/>
            <w:tcBorders>
              <w:top w:val="single" w:sz="4" w:space="0" w:color="auto"/>
              <w:left w:val="single" w:sz="4" w:space="0" w:color="auto"/>
              <w:bottom w:val="single" w:sz="4" w:space="0" w:color="auto"/>
              <w:right w:val="single" w:sz="4" w:space="0" w:color="auto"/>
            </w:tcBorders>
            <w:vAlign w:val="center"/>
          </w:tcPr>
          <w:p w:rsidR="009E35C9" w:rsidRPr="00B90EE3" w:rsidRDefault="00A96E59" w:rsidP="009E35C9">
            <w:pPr>
              <w:jc w:val="center"/>
              <w:rPr>
                <w:lang w:eastAsia="en-US"/>
              </w:rPr>
            </w:pPr>
            <w:r>
              <w:rPr>
                <w:lang w:eastAsia="en-US"/>
              </w:rPr>
              <w:t>52</w:t>
            </w:r>
          </w:p>
        </w:tc>
        <w:tc>
          <w:tcPr>
            <w:tcW w:w="2126" w:type="dxa"/>
            <w:tcBorders>
              <w:top w:val="single" w:sz="4" w:space="0" w:color="auto"/>
              <w:left w:val="single" w:sz="4" w:space="0" w:color="auto"/>
              <w:bottom w:val="single" w:sz="4" w:space="0" w:color="auto"/>
              <w:right w:val="single" w:sz="4" w:space="0" w:color="auto"/>
            </w:tcBorders>
            <w:vAlign w:val="center"/>
          </w:tcPr>
          <w:p w:rsidR="009E35C9" w:rsidRPr="00B90EE3" w:rsidRDefault="00A96E59" w:rsidP="009E35C9">
            <w:pPr>
              <w:rPr>
                <w:lang w:eastAsia="en-US"/>
              </w:rPr>
            </w:pPr>
            <w:r>
              <w:rPr>
                <w:lang w:eastAsia="en-US"/>
              </w:rPr>
              <w:t>Фомин В.И.</w:t>
            </w:r>
          </w:p>
        </w:tc>
        <w:tc>
          <w:tcPr>
            <w:tcW w:w="1753" w:type="dxa"/>
            <w:tcBorders>
              <w:top w:val="single" w:sz="4" w:space="0" w:color="auto"/>
              <w:left w:val="single" w:sz="4" w:space="0" w:color="auto"/>
              <w:bottom w:val="single" w:sz="4" w:space="0" w:color="auto"/>
              <w:right w:val="single" w:sz="4" w:space="0" w:color="auto"/>
            </w:tcBorders>
            <w:vAlign w:val="center"/>
          </w:tcPr>
          <w:p w:rsidR="009E35C9" w:rsidRPr="004853BF" w:rsidRDefault="009E35C9" w:rsidP="009E35C9">
            <w:pPr>
              <w:rPr>
                <w:i/>
                <w:lang w:val="en-US" w:eastAsia="en-US"/>
              </w:rPr>
            </w:pPr>
            <w:r>
              <w:rPr>
                <w:i/>
                <w:lang w:eastAsia="en-US"/>
              </w:rPr>
              <w:t>подпись</w:t>
            </w:r>
          </w:p>
        </w:tc>
      </w:tr>
      <w:tr w:rsidR="00A96E59" w:rsidTr="003248DA">
        <w:tc>
          <w:tcPr>
            <w:tcW w:w="540" w:type="dxa"/>
            <w:tcBorders>
              <w:top w:val="single" w:sz="4" w:space="0" w:color="auto"/>
              <w:left w:val="single" w:sz="4" w:space="0" w:color="auto"/>
              <w:bottom w:val="single" w:sz="4" w:space="0" w:color="auto"/>
              <w:right w:val="single" w:sz="4" w:space="0" w:color="auto"/>
            </w:tcBorders>
            <w:vAlign w:val="center"/>
          </w:tcPr>
          <w:p w:rsidR="00A96E59" w:rsidRPr="0063361A" w:rsidRDefault="00A96E59" w:rsidP="00A96E59">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A96E59" w:rsidRDefault="00A96E59" w:rsidP="00A96E59">
            <w:pPr>
              <w:rPr>
                <w:lang w:eastAsia="en-US"/>
              </w:rPr>
            </w:pPr>
            <w:r>
              <w:rPr>
                <w:lang w:eastAsia="en-US"/>
              </w:rPr>
              <w:t>10.03.2021</w:t>
            </w:r>
          </w:p>
          <w:p w:rsidR="00A96E59" w:rsidRPr="00B90EE3" w:rsidRDefault="00A96E59" w:rsidP="00A96E59">
            <w:pPr>
              <w:rPr>
                <w:lang w:eastAsia="en-US"/>
              </w:rPr>
            </w:pPr>
            <w:r>
              <w:rPr>
                <w:lang w:eastAsia="en-US"/>
              </w:rPr>
              <w:t>15-40</w:t>
            </w:r>
          </w:p>
        </w:tc>
        <w:tc>
          <w:tcPr>
            <w:tcW w:w="3402" w:type="dxa"/>
            <w:tcBorders>
              <w:top w:val="single" w:sz="4" w:space="0" w:color="auto"/>
              <w:left w:val="single" w:sz="4" w:space="0" w:color="auto"/>
              <w:bottom w:val="single" w:sz="4" w:space="0" w:color="auto"/>
              <w:right w:val="single" w:sz="4" w:space="0" w:color="auto"/>
            </w:tcBorders>
            <w:vAlign w:val="center"/>
          </w:tcPr>
          <w:p w:rsidR="00A96E59" w:rsidRPr="008B642F" w:rsidRDefault="00A96E59" w:rsidP="00A96E59">
            <w:pPr>
              <w:jc w:val="both"/>
            </w:pPr>
            <w:r>
              <w:t>ООО «Компас»</w:t>
            </w:r>
          </w:p>
        </w:tc>
        <w:tc>
          <w:tcPr>
            <w:tcW w:w="1276" w:type="dxa"/>
            <w:tcBorders>
              <w:top w:val="single" w:sz="4" w:space="0" w:color="auto"/>
              <w:left w:val="single" w:sz="4" w:space="0" w:color="auto"/>
              <w:bottom w:val="single" w:sz="4" w:space="0" w:color="auto"/>
              <w:right w:val="single" w:sz="4" w:space="0" w:color="auto"/>
            </w:tcBorders>
            <w:vAlign w:val="center"/>
          </w:tcPr>
          <w:p w:rsidR="00A96E59" w:rsidRPr="00B90EE3" w:rsidRDefault="00A96E59" w:rsidP="00A96E59">
            <w:pPr>
              <w:jc w:val="center"/>
              <w:rPr>
                <w:lang w:eastAsia="en-US"/>
              </w:rPr>
            </w:pPr>
            <w:r>
              <w:rPr>
                <w:lang w:eastAsia="en-US"/>
              </w:rPr>
              <w:t>53</w:t>
            </w:r>
          </w:p>
        </w:tc>
        <w:tc>
          <w:tcPr>
            <w:tcW w:w="2126" w:type="dxa"/>
            <w:tcBorders>
              <w:top w:val="single" w:sz="4" w:space="0" w:color="auto"/>
              <w:left w:val="single" w:sz="4" w:space="0" w:color="auto"/>
              <w:bottom w:val="single" w:sz="4" w:space="0" w:color="auto"/>
              <w:right w:val="single" w:sz="4" w:space="0" w:color="auto"/>
            </w:tcBorders>
            <w:vAlign w:val="center"/>
          </w:tcPr>
          <w:p w:rsidR="00A96E59" w:rsidRPr="00B90EE3" w:rsidRDefault="00A96E59" w:rsidP="00A96E59">
            <w:pPr>
              <w:rPr>
                <w:lang w:eastAsia="en-US"/>
              </w:rPr>
            </w:pPr>
            <w:r>
              <w:rPr>
                <w:lang w:eastAsia="en-US"/>
              </w:rPr>
              <w:t>Фомин В.И.</w:t>
            </w:r>
          </w:p>
        </w:tc>
        <w:tc>
          <w:tcPr>
            <w:tcW w:w="1753" w:type="dxa"/>
            <w:tcBorders>
              <w:top w:val="single" w:sz="4" w:space="0" w:color="auto"/>
              <w:left w:val="single" w:sz="4" w:space="0" w:color="auto"/>
              <w:bottom w:val="single" w:sz="4" w:space="0" w:color="auto"/>
              <w:right w:val="single" w:sz="4" w:space="0" w:color="auto"/>
            </w:tcBorders>
            <w:vAlign w:val="center"/>
          </w:tcPr>
          <w:p w:rsidR="00A96E59" w:rsidRPr="002C5F62" w:rsidRDefault="00A96E59" w:rsidP="00A96E59">
            <w:pPr>
              <w:rPr>
                <w:i/>
                <w:lang w:eastAsia="en-US"/>
              </w:rPr>
            </w:pPr>
            <w:r>
              <w:rPr>
                <w:i/>
                <w:lang w:eastAsia="en-US"/>
              </w:rPr>
              <w:t>подпись</w:t>
            </w:r>
          </w:p>
        </w:tc>
      </w:tr>
      <w:tr w:rsidR="00A96E59" w:rsidTr="00D67220">
        <w:tc>
          <w:tcPr>
            <w:tcW w:w="540" w:type="dxa"/>
            <w:tcBorders>
              <w:top w:val="single" w:sz="4" w:space="0" w:color="auto"/>
              <w:left w:val="single" w:sz="4" w:space="0" w:color="auto"/>
              <w:bottom w:val="single" w:sz="4" w:space="0" w:color="auto"/>
              <w:right w:val="single" w:sz="4" w:space="0" w:color="auto"/>
            </w:tcBorders>
            <w:vAlign w:val="center"/>
          </w:tcPr>
          <w:p w:rsidR="00A96E59" w:rsidRDefault="00A96E59" w:rsidP="00A96E59">
            <w:pPr>
              <w:rPr>
                <w:lang w:eastAsia="en-US"/>
              </w:rPr>
            </w:pPr>
            <w:r>
              <w:rPr>
                <w:lang w:eastAsia="en-US"/>
              </w:rPr>
              <w:t>5.</w:t>
            </w:r>
          </w:p>
        </w:tc>
        <w:tc>
          <w:tcPr>
            <w:tcW w:w="1523" w:type="dxa"/>
            <w:tcBorders>
              <w:top w:val="single" w:sz="4" w:space="0" w:color="auto"/>
              <w:left w:val="single" w:sz="4" w:space="0" w:color="auto"/>
              <w:bottom w:val="single" w:sz="4" w:space="0" w:color="auto"/>
              <w:right w:val="single" w:sz="4" w:space="0" w:color="auto"/>
            </w:tcBorders>
            <w:vAlign w:val="center"/>
          </w:tcPr>
          <w:p w:rsidR="00A96E59" w:rsidRDefault="00A96E59" w:rsidP="00A96E59">
            <w:pPr>
              <w:rPr>
                <w:lang w:eastAsia="en-US"/>
              </w:rPr>
            </w:pPr>
            <w:r>
              <w:rPr>
                <w:lang w:eastAsia="en-US"/>
              </w:rPr>
              <w:t>11.03.2021</w:t>
            </w:r>
          </w:p>
          <w:p w:rsidR="00A96E59" w:rsidRPr="00B90EE3" w:rsidRDefault="00A96E59" w:rsidP="00A96E59">
            <w:pPr>
              <w:rPr>
                <w:lang w:eastAsia="en-US"/>
              </w:rPr>
            </w:pPr>
            <w:r>
              <w:rPr>
                <w:lang w:eastAsia="en-US"/>
              </w:rPr>
              <w:t>10-50</w:t>
            </w:r>
          </w:p>
        </w:tc>
        <w:tc>
          <w:tcPr>
            <w:tcW w:w="3402" w:type="dxa"/>
            <w:tcBorders>
              <w:top w:val="single" w:sz="4" w:space="0" w:color="auto"/>
              <w:left w:val="single" w:sz="4" w:space="0" w:color="auto"/>
              <w:bottom w:val="single" w:sz="4" w:space="0" w:color="auto"/>
              <w:right w:val="single" w:sz="4" w:space="0" w:color="auto"/>
            </w:tcBorders>
            <w:vAlign w:val="center"/>
          </w:tcPr>
          <w:p w:rsidR="00A96E59" w:rsidRPr="008B642F" w:rsidRDefault="00A96E59" w:rsidP="00A96E59">
            <w:r>
              <w:t>ООО «Инотура Русс»</w:t>
            </w:r>
          </w:p>
        </w:tc>
        <w:tc>
          <w:tcPr>
            <w:tcW w:w="1276" w:type="dxa"/>
            <w:tcBorders>
              <w:top w:val="single" w:sz="4" w:space="0" w:color="auto"/>
              <w:left w:val="single" w:sz="4" w:space="0" w:color="auto"/>
              <w:bottom w:val="single" w:sz="4" w:space="0" w:color="auto"/>
              <w:right w:val="single" w:sz="4" w:space="0" w:color="auto"/>
            </w:tcBorders>
            <w:vAlign w:val="center"/>
          </w:tcPr>
          <w:p w:rsidR="00A96E59" w:rsidRPr="00B90EE3" w:rsidRDefault="00A96E59" w:rsidP="00A96E59">
            <w:pPr>
              <w:jc w:val="center"/>
              <w:rPr>
                <w:lang w:eastAsia="en-US"/>
              </w:rPr>
            </w:pPr>
            <w:r>
              <w:rPr>
                <w:lang w:eastAsia="en-US"/>
              </w:rPr>
              <w:t>54</w:t>
            </w:r>
          </w:p>
        </w:tc>
        <w:tc>
          <w:tcPr>
            <w:tcW w:w="2126" w:type="dxa"/>
            <w:tcBorders>
              <w:top w:val="single" w:sz="4" w:space="0" w:color="auto"/>
              <w:left w:val="single" w:sz="4" w:space="0" w:color="auto"/>
              <w:bottom w:val="single" w:sz="4" w:space="0" w:color="auto"/>
              <w:right w:val="single" w:sz="4" w:space="0" w:color="auto"/>
            </w:tcBorders>
            <w:vAlign w:val="center"/>
          </w:tcPr>
          <w:p w:rsidR="00A96E59" w:rsidRPr="00B90EE3" w:rsidRDefault="00A96E59" w:rsidP="00A96E59">
            <w:pPr>
              <w:rPr>
                <w:lang w:eastAsia="en-US"/>
              </w:rPr>
            </w:pPr>
            <w:r>
              <w:rPr>
                <w:lang w:eastAsia="en-US"/>
              </w:rPr>
              <w:t>Нурова З.К.</w:t>
            </w:r>
          </w:p>
        </w:tc>
        <w:tc>
          <w:tcPr>
            <w:tcW w:w="1753" w:type="dxa"/>
            <w:tcBorders>
              <w:top w:val="single" w:sz="4" w:space="0" w:color="auto"/>
              <w:left w:val="single" w:sz="4" w:space="0" w:color="auto"/>
              <w:bottom w:val="single" w:sz="4" w:space="0" w:color="auto"/>
              <w:right w:val="single" w:sz="4" w:space="0" w:color="auto"/>
            </w:tcBorders>
            <w:vAlign w:val="center"/>
          </w:tcPr>
          <w:p w:rsidR="00A96E59" w:rsidRPr="004853BF" w:rsidRDefault="00A96E59" w:rsidP="00A96E59">
            <w:pPr>
              <w:rPr>
                <w:i/>
                <w:lang w:val="en-US" w:eastAsia="en-US"/>
              </w:rPr>
            </w:pPr>
            <w:r>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A14584">
        <w:t>16</w:t>
      </w:r>
      <w:r w:rsidRPr="00947F73">
        <w:t xml:space="preserve">» </w:t>
      </w:r>
      <w:r w:rsidR="00A14584">
        <w:t>марта</w:t>
      </w:r>
      <w:r w:rsidRPr="00947F73">
        <w:t xml:space="preserve"> 20</w:t>
      </w:r>
      <w:r w:rsidR="00380599">
        <w:t>2</w:t>
      </w:r>
      <w:r w:rsidR="00343557">
        <w:t>1</w:t>
      </w:r>
      <w:r w:rsidRPr="00947F73">
        <w:t xml:space="preserve"> г. № </w:t>
      </w:r>
      <w:r w:rsidR="00E37137">
        <w:t>1</w:t>
      </w:r>
      <w:r w:rsidR="00343557">
        <w:t>1</w:t>
      </w:r>
      <w:r w:rsidR="00A14584">
        <w:t>5</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8B642F" w:rsidRDefault="00C5269A" w:rsidP="008B642F">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rsidR="00C5269A" w:rsidRPr="0027555B" w:rsidRDefault="00F64E31" w:rsidP="008B642F">
            <w:pPr>
              <w:spacing w:after="60"/>
              <w:jc w:val="both"/>
            </w:pPr>
            <w:r w:rsidRPr="00704B5E">
              <w:t>лот</w:t>
            </w:r>
            <w:r w:rsidR="00C5269A" w:rsidRPr="00704B5E">
              <w:t xml:space="preserve"> </w:t>
            </w:r>
            <w:r w:rsidRPr="00704B5E">
              <w:t xml:space="preserve">№ </w:t>
            </w:r>
            <w:r w:rsidR="008B642F">
              <w:t>50</w:t>
            </w:r>
            <w:r w:rsidR="00294920" w:rsidRPr="00704B5E">
              <w:t xml:space="preserve"> – </w:t>
            </w:r>
            <w:r w:rsidR="008B642F">
              <w:t>1</w:t>
            </w:r>
            <w:r w:rsidR="00294920" w:rsidRPr="00704B5E">
              <w:t xml:space="preserve">0 000 руб.; </w:t>
            </w:r>
            <w:r w:rsidR="00AC2DB6">
              <w:t xml:space="preserve">лот № </w:t>
            </w:r>
            <w:r w:rsidR="008B642F">
              <w:t>51</w:t>
            </w:r>
            <w:r w:rsidR="00343557">
              <w:t xml:space="preserve"> – </w:t>
            </w:r>
            <w:r w:rsidR="008B642F">
              <w:t>2</w:t>
            </w:r>
            <w:r w:rsidR="00AC2DB6">
              <w:t xml:space="preserve">0 000 руб.; </w:t>
            </w:r>
            <w:r w:rsidR="00EE0A51" w:rsidRPr="00A96E59">
              <w:t xml:space="preserve">лот № </w:t>
            </w:r>
            <w:r w:rsidR="008B642F" w:rsidRPr="00A96E59">
              <w:t>5</w:t>
            </w:r>
            <w:r w:rsidR="009E35C9" w:rsidRPr="00A96E59">
              <w:t>2</w:t>
            </w:r>
            <w:r w:rsidR="008B642F" w:rsidRPr="00A96E59">
              <w:t xml:space="preserve"> – 2</w:t>
            </w:r>
            <w:r w:rsidR="00EE0A51" w:rsidRPr="00A96E59">
              <w:t xml:space="preserve">0 000 руб.; </w:t>
            </w:r>
            <w:r w:rsidR="002E698B" w:rsidRPr="00A96E59">
              <w:t xml:space="preserve">лот № </w:t>
            </w:r>
            <w:r w:rsidR="008B642F" w:rsidRPr="00A96E59">
              <w:t>53</w:t>
            </w:r>
            <w:r w:rsidR="00B90EE3" w:rsidRPr="00A96E59">
              <w:t xml:space="preserve"> – </w:t>
            </w:r>
            <w:r w:rsidR="00343557" w:rsidRPr="00A96E59">
              <w:t>2</w:t>
            </w:r>
            <w:r w:rsidR="00B90EE3" w:rsidRPr="00A96E59">
              <w:t>0 000 руб.</w:t>
            </w:r>
            <w:r w:rsidR="009E35C9" w:rsidRPr="00A96E59">
              <w:t xml:space="preserve">; лот № </w:t>
            </w:r>
            <w:r w:rsidR="008B642F" w:rsidRPr="00A96E59">
              <w:t>54</w:t>
            </w:r>
            <w:r w:rsidR="009E35C9" w:rsidRPr="00A96E59">
              <w:t xml:space="preserve"> – </w:t>
            </w:r>
            <w:r w:rsidR="008B642F" w:rsidRPr="00A96E59">
              <w:t>50</w:t>
            </w:r>
            <w:r w:rsidR="009E35C9" w:rsidRPr="00A96E59">
              <w:t>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A14584">
        <w:t>16</w:t>
      </w:r>
      <w:r w:rsidRPr="001F038A">
        <w:t xml:space="preserve">» </w:t>
      </w:r>
      <w:r w:rsidR="00A14584">
        <w:t>марта</w:t>
      </w:r>
      <w:r w:rsidR="00186938">
        <w:t xml:space="preserve"> </w:t>
      </w:r>
      <w:r w:rsidRPr="001F038A">
        <w:t>20</w:t>
      </w:r>
      <w:r w:rsidR="00380599">
        <w:t>2</w:t>
      </w:r>
      <w:r w:rsidR="00343557">
        <w:t>1</w:t>
      </w:r>
      <w:r w:rsidRPr="001F038A">
        <w:t xml:space="preserve"> г. № </w:t>
      </w:r>
      <w:r w:rsidR="00E37137">
        <w:t>1</w:t>
      </w:r>
      <w:r w:rsidR="00343557">
        <w:t>1</w:t>
      </w:r>
      <w:r w:rsidR="00A14584">
        <w:t>5</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247"/>
        <w:gridCol w:w="8"/>
        <w:gridCol w:w="8"/>
        <w:gridCol w:w="8"/>
        <w:gridCol w:w="42"/>
        <w:gridCol w:w="1671"/>
        <w:gridCol w:w="1468"/>
        <w:gridCol w:w="1906"/>
        <w:gridCol w:w="104"/>
        <w:gridCol w:w="6"/>
        <w:gridCol w:w="26"/>
        <w:gridCol w:w="20"/>
        <w:gridCol w:w="853"/>
        <w:gridCol w:w="132"/>
        <w:gridCol w:w="92"/>
        <w:gridCol w:w="27"/>
        <w:gridCol w:w="33"/>
        <w:gridCol w:w="1117"/>
        <w:gridCol w:w="23"/>
        <w:gridCol w:w="130"/>
        <w:gridCol w:w="302"/>
        <w:gridCol w:w="1112"/>
        <w:gridCol w:w="18"/>
      </w:tblGrid>
      <w:tr w:rsidR="008B642F" w:rsidRPr="00FD7927" w:rsidTr="008B642F">
        <w:trPr>
          <w:gridAfter w:val="1"/>
          <w:wAfter w:w="18" w:type="dxa"/>
          <w:trHeight w:val="1245"/>
          <w:tblHeader/>
        </w:trPr>
        <w:tc>
          <w:tcPr>
            <w:tcW w:w="562" w:type="dxa"/>
          </w:tcPr>
          <w:p w:rsidR="008B642F" w:rsidRPr="00FD7927" w:rsidRDefault="008B642F" w:rsidP="007A65DE">
            <w:pPr>
              <w:jc w:val="center"/>
              <w:rPr>
                <w:sz w:val="20"/>
                <w:szCs w:val="20"/>
              </w:rPr>
            </w:pPr>
            <w:r>
              <w:rPr>
                <w:sz w:val="20"/>
                <w:szCs w:val="20"/>
              </w:rPr>
              <w:t>№ п/п</w:t>
            </w:r>
          </w:p>
        </w:tc>
        <w:tc>
          <w:tcPr>
            <w:tcW w:w="1255" w:type="dxa"/>
            <w:gridSpan w:val="2"/>
          </w:tcPr>
          <w:p w:rsidR="008B642F" w:rsidRPr="00FD7927" w:rsidRDefault="008B642F" w:rsidP="007A65DE">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29" w:type="dxa"/>
            <w:gridSpan w:val="4"/>
          </w:tcPr>
          <w:p w:rsidR="008B642F" w:rsidRPr="00FD7927" w:rsidRDefault="008B642F" w:rsidP="007A65DE">
            <w:pPr>
              <w:jc w:val="center"/>
              <w:rPr>
                <w:sz w:val="20"/>
                <w:szCs w:val="20"/>
              </w:rPr>
            </w:pPr>
            <w:r w:rsidRPr="00FD7927">
              <w:rPr>
                <w:sz w:val="20"/>
                <w:szCs w:val="20"/>
              </w:rPr>
              <w:t>Цель использования недвижимого имущества</w:t>
            </w:r>
          </w:p>
        </w:tc>
        <w:tc>
          <w:tcPr>
            <w:tcW w:w="3478" w:type="dxa"/>
            <w:gridSpan w:val="3"/>
          </w:tcPr>
          <w:p w:rsidR="008B642F" w:rsidRPr="00FD7927" w:rsidRDefault="008B642F" w:rsidP="007A65DE">
            <w:pPr>
              <w:jc w:val="center"/>
              <w:rPr>
                <w:sz w:val="20"/>
                <w:szCs w:val="20"/>
              </w:rPr>
            </w:pPr>
          </w:p>
          <w:p w:rsidR="008B642F" w:rsidRPr="00FD7927" w:rsidRDefault="008B642F" w:rsidP="007A65DE">
            <w:pPr>
              <w:jc w:val="center"/>
              <w:rPr>
                <w:sz w:val="20"/>
                <w:szCs w:val="20"/>
              </w:rPr>
            </w:pPr>
            <w:r w:rsidRPr="00FD7927">
              <w:rPr>
                <w:sz w:val="20"/>
                <w:szCs w:val="20"/>
              </w:rPr>
              <w:t>Детальное место расположения недвижимого имущества</w:t>
            </w:r>
          </w:p>
        </w:tc>
        <w:tc>
          <w:tcPr>
            <w:tcW w:w="1129" w:type="dxa"/>
            <w:gridSpan w:val="6"/>
          </w:tcPr>
          <w:p w:rsidR="008B642F" w:rsidRPr="00FD7927" w:rsidRDefault="008B642F" w:rsidP="007A65DE">
            <w:pPr>
              <w:jc w:val="center"/>
              <w:rPr>
                <w:sz w:val="20"/>
                <w:szCs w:val="20"/>
              </w:rPr>
            </w:pPr>
            <w:r w:rsidRPr="00FD7927">
              <w:rPr>
                <w:sz w:val="20"/>
                <w:szCs w:val="20"/>
              </w:rPr>
              <w:t>Площадь, кв.м.</w:t>
            </w:r>
          </w:p>
        </w:tc>
        <w:tc>
          <w:tcPr>
            <w:tcW w:w="1177" w:type="dxa"/>
            <w:gridSpan w:val="3"/>
          </w:tcPr>
          <w:p w:rsidR="008B642F" w:rsidRPr="00FD7927" w:rsidRDefault="008B642F" w:rsidP="007A65DE">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567" w:type="dxa"/>
            <w:gridSpan w:val="4"/>
          </w:tcPr>
          <w:p w:rsidR="008B642F" w:rsidRPr="00FD7927" w:rsidRDefault="008B642F" w:rsidP="007A65DE">
            <w:pPr>
              <w:jc w:val="center"/>
              <w:rPr>
                <w:sz w:val="20"/>
                <w:szCs w:val="20"/>
              </w:rPr>
            </w:pPr>
            <w:r w:rsidRPr="00FD7927">
              <w:rPr>
                <w:sz w:val="20"/>
                <w:szCs w:val="20"/>
              </w:rPr>
              <w:t>Состояние недвижимого имущества</w:t>
            </w:r>
          </w:p>
        </w:tc>
      </w:tr>
      <w:tr w:rsidR="008B642F" w:rsidRPr="00171B6E" w:rsidTr="008B642F">
        <w:trPr>
          <w:gridAfter w:val="1"/>
          <w:wAfter w:w="18" w:type="dxa"/>
        </w:trPr>
        <w:tc>
          <w:tcPr>
            <w:tcW w:w="562" w:type="dxa"/>
            <w:vMerge w:val="restart"/>
          </w:tcPr>
          <w:p w:rsidR="008B642F" w:rsidRPr="00DA09AA" w:rsidRDefault="008B642F" w:rsidP="007A65DE">
            <w:pPr>
              <w:jc w:val="center"/>
              <w:rPr>
                <w:sz w:val="20"/>
                <w:szCs w:val="20"/>
              </w:rPr>
            </w:pPr>
            <w:r>
              <w:rPr>
                <w:sz w:val="20"/>
                <w:szCs w:val="20"/>
              </w:rPr>
              <w:t>1</w:t>
            </w:r>
          </w:p>
        </w:tc>
        <w:tc>
          <w:tcPr>
            <w:tcW w:w="10335" w:type="dxa"/>
            <w:gridSpan w:val="22"/>
          </w:tcPr>
          <w:p w:rsidR="008B642F" w:rsidRDefault="008B642F" w:rsidP="007A65DE">
            <w:pPr>
              <w:jc w:val="center"/>
              <w:rPr>
                <w:b/>
                <w:sz w:val="20"/>
                <w:szCs w:val="20"/>
              </w:rPr>
            </w:pPr>
          </w:p>
          <w:p w:rsidR="008B642F" w:rsidRPr="008129B9" w:rsidRDefault="008B642F" w:rsidP="007A65DE">
            <w:pPr>
              <w:jc w:val="center"/>
              <w:rPr>
                <w:b/>
                <w:sz w:val="20"/>
                <w:szCs w:val="20"/>
              </w:rPr>
            </w:pPr>
            <w:r w:rsidRPr="008E5B6F">
              <w:rPr>
                <w:b/>
                <w:sz w:val="20"/>
                <w:szCs w:val="20"/>
              </w:rPr>
              <w:t xml:space="preserve">Лот № </w:t>
            </w:r>
            <w:r>
              <w:rPr>
                <w:b/>
                <w:sz w:val="20"/>
                <w:szCs w:val="20"/>
              </w:rPr>
              <w:t>49</w:t>
            </w:r>
          </w:p>
          <w:p w:rsidR="008B642F" w:rsidRPr="00521BD3" w:rsidRDefault="008B642F" w:rsidP="007A65DE">
            <w:pPr>
              <w:jc w:val="center"/>
              <w:rPr>
                <w:b/>
                <w:sz w:val="20"/>
                <w:szCs w:val="20"/>
              </w:rPr>
            </w:pPr>
            <w:r>
              <w:rPr>
                <w:b/>
                <w:sz w:val="20"/>
                <w:szCs w:val="20"/>
              </w:rPr>
              <w:t>127287, г. Москва, ул. Башиловская, д. 24</w:t>
            </w:r>
          </w:p>
          <w:p w:rsidR="008B642F" w:rsidRPr="00171B6E" w:rsidRDefault="008B642F" w:rsidP="007A65DE">
            <w:pPr>
              <w:jc w:val="center"/>
              <w:rPr>
                <w:i/>
                <w:sz w:val="20"/>
                <w:szCs w:val="20"/>
              </w:rPr>
            </w:pPr>
            <w:r w:rsidRPr="008174EC">
              <w:rPr>
                <w:sz w:val="20"/>
                <w:szCs w:val="20"/>
              </w:rPr>
              <w:t xml:space="preserve">Срок действия договора на 0 лет 11 месяцев 0 дней </w:t>
            </w:r>
          </w:p>
        </w:tc>
      </w:tr>
      <w:tr w:rsidR="008B642F" w:rsidRPr="00FD7927" w:rsidTr="008B642F">
        <w:trPr>
          <w:gridAfter w:val="1"/>
          <w:wAfter w:w="18" w:type="dxa"/>
        </w:trPr>
        <w:tc>
          <w:tcPr>
            <w:tcW w:w="562" w:type="dxa"/>
            <w:vMerge/>
            <w:vAlign w:val="center"/>
          </w:tcPr>
          <w:p w:rsidR="008B642F" w:rsidRPr="00FD7927" w:rsidRDefault="008B642F" w:rsidP="007A65DE">
            <w:pPr>
              <w:rPr>
                <w:sz w:val="20"/>
                <w:szCs w:val="20"/>
              </w:rPr>
            </w:pPr>
          </w:p>
        </w:tc>
        <w:tc>
          <w:tcPr>
            <w:tcW w:w="1255" w:type="dxa"/>
            <w:gridSpan w:val="2"/>
          </w:tcPr>
          <w:p w:rsidR="008B642F" w:rsidRPr="00FD7927" w:rsidRDefault="008B642F" w:rsidP="007A65DE">
            <w:pPr>
              <w:rPr>
                <w:sz w:val="20"/>
                <w:szCs w:val="20"/>
              </w:rPr>
            </w:pPr>
            <w:r>
              <w:rPr>
                <w:sz w:val="20"/>
                <w:szCs w:val="20"/>
              </w:rPr>
              <w:t>Нежилые помещения</w:t>
            </w:r>
          </w:p>
        </w:tc>
        <w:tc>
          <w:tcPr>
            <w:tcW w:w="3197" w:type="dxa"/>
            <w:gridSpan w:val="5"/>
          </w:tcPr>
          <w:p w:rsidR="008B642F" w:rsidRPr="00FF6F41" w:rsidRDefault="008B642F" w:rsidP="007A65DE">
            <w:pPr>
              <w:pStyle w:val="aff1"/>
              <w:spacing w:after="0" w:line="240" w:lineRule="auto"/>
              <w:ind w:left="45" w:hanging="12"/>
              <w:rPr>
                <w:sz w:val="20"/>
                <w:szCs w:val="20"/>
              </w:rPr>
            </w:pPr>
            <w:r w:rsidRPr="00FF6F41">
              <w:rPr>
                <w:rFonts w:ascii="Times New Roman" w:eastAsia="Times New Roman" w:hAnsi="Times New Roman"/>
                <w:sz w:val="20"/>
                <w:szCs w:val="20"/>
                <w:lang w:eastAsia="ru-RU"/>
              </w:rPr>
              <w:t>П</w:t>
            </w:r>
            <w:r>
              <w:rPr>
                <w:rFonts w:ascii="Times New Roman" w:eastAsia="Times New Roman" w:hAnsi="Times New Roman"/>
                <w:sz w:val="20"/>
                <w:szCs w:val="20"/>
                <w:lang w:eastAsia="ru-RU"/>
              </w:rPr>
              <w:t xml:space="preserve">омещение свободного </w:t>
            </w:r>
            <w:r w:rsidRPr="00FF6F41">
              <w:rPr>
                <w:rFonts w:ascii="Times New Roman" w:eastAsia="Times New Roman" w:hAnsi="Times New Roman"/>
                <w:sz w:val="20"/>
                <w:szCs w:val="20"/>
                <w:lang w:eastAsia="ru-RU"/>
              </w:rPr>
              <w:t>назначения</w:t>
            </w:r>
            <w:r>
              <w:rPr>
                <w:rFonts w:ascii="Times New Roman" w:eastAsia="Times New Roman" w:hAnsi="Times New Roman"/>
                <w:sz w:val="20"/>
                <w:szCs w:val="20"/>
                <w:lang w:eastAsia="ru-RU"/>
              </w:rPr>
              <w:t xml:space="preserve"> </w:t>
            </w:r>
            <w:r w:rsidRPr="00FF6F41">
              <w:rPr>
                <w:rFonts w:ascii="Times New Roman" w:eastAsia="Times New Roman" w:hAnsi="Times New Roman"/>
                <w:sz w:val="20"/>
                <w:szCs w:val="20"/>
                <w:lang w:eastAsia="ru-RU"/>
              </w:rPr>
              <w:t>(торговое, офисное, реализация услуг, производственно-складское, выставочный зал, пункт выдачи)</w:t>
            </w:r>
          </w:p>
        </w:tc>
        <w:tc>
          <w:tcPr>
            <w:tcW w:w="2016" w:type="dxa"/>
            <w:gridSpan w:val="3"/>
          </w:tcPr>
          <w:p w:rsidR="008B642F" w:rsidRPr="00956FF8" w:rsidRDefault="008B642F" w:rsidP="007A65DE">
            <w:pPr>
              <w:ind w:right="91"/>
              <w:rPr>
                <w:sz w:val="20"/>
                <w:szCs w:val="20"/>
              </w:rPr>
            </w:pPr>
            <w:r>
              <w:rPr>
                <w:sz w:val="20"/>
                <w:szCs w:val="20"/>
              </w:rPr>
              <w:t xml:space="preserve">Строение 5, </w:t>
            </w:r>
            <w:r w:rsidRPr="00F23388">
              <w:rPr>
                <w:sz w:val="20"/>
                <w:szCs w:val="20"/>
              </w:rPr>
              <w:t xml:space="preserve">помещение I, этаж </w:t>
            </w:r>
            <w:r>
              <w:rPr>
                <w:sz w:val="20"/>
                <w:szCs w:val="20"/>
              </w:rPr>
              <w:t>1</w:t>
            </w:r>
            <w:r w:rsidRPr="00F23388">
              <w:rPr>
                <w:sz w:val="20"/>
                <w:szCs w:val="20"/>
              </w:rPr>
              <w:t xml:space="preserve">, комнаты №№ </w:t>
            </w:r>
            <w:r>
              <w:rPr>
                <w:sz w:val="20"/>
                <w:szCs w:val="20"/>
              </w:rPr>
              <w:t>1-</w:t>
            </w:r>
            <w:r w:rsidRPr="00F23388">
              <w:rPr>
                <w:sz w:val="20"/>
                <w:szCs w:val="20"/>
              </w:rPr>
              <w:t>4</w:t>
            </w:r>
          </w:p>
        </w:tc>
        <w:tc>
          <w:tcPr>
            <w:tcW w:w="899" w:type="dxa"/>
            <w:gridSpan w:val="3"/>
          </w:tcPr>
          <w:p w:rsidR="008B642F" w:rsidRPr="00DF4B37" w:rsidRDefault="008B642F" w:rsidP="007A65DE">
            <w:pPr>
              <w:ind w:left="-43"/>
              <w:jc w:val="center"/>
              <w:rPr>
                <w:b/>
                <w:sz w:val="20"/>
                <w:szCs w:val="20"/>
              </w:rPr>
            </w:pPr>
            <w:r>
              <w:rPr>
                <w:b/>
                <w:sz w:val="20"/>
                <w:szCs w:val="20"/>
              </w:rPr>
              <w:t>117,50</w:t>
            </w:r>
          </w:p>
        </w:tc>
        <w:tc>
          <w:tcPr>
            <w:tcW w:w="1554" w:type="dxa"/>
            <w:gridSpan w:val="7"/>
          </w:tcPr>
          <w:p w:rsidR="008B642F" w:rsidRPr="0057741C" w:rsidRDefault="008B642F" w:rsidP="007A65DE">
            <w:pPr>
              <w:jc w:val="center"/>
              <w:rPr>
                <w:b/>
                <w:sz w:val="20"/>
                <w:szCs w:val="20"/>
              </w:rPr>
            </w:pPr>
            <w:r>
              <w:rPr>
                <w:b/>
                <w:sz w:val="20"/>
                <w:szCs w:val="20"/>
              </w:rPr>
              <w:t>7 500,00</w:t>
            </w:r>
          </w:p>
        </w:tc>
        <w:tc>
          <w:tcPr>
            <w:tcW w:w="1414" w:type="dxa"/>
            <w:gridSpan w:val="2"/>
          </w:tcPr>
          <w:p w:rsidR="008B642F" w:rsidRPr="00FD7927" w:rsidRDefault="008B642F" w:rsidP="007A65DE">
            <w:pPr>
              <w:jc w:val="center"/>
              <w:rPr>
                <w:sz w:val="20"/>
                <w:szCs w:val="20"/>
              </w:rPr>
            </w:pPr>
            <w:r w:rsidRPr="00FD7927">
              <w:rPr>
                <w:sz w:val="20"/>
                <w:szCs w:val="20"/>
              </w:rPr>
              <w:t>хорошее</w:t>
            </w:r>
          </w:p>
        </w:tc>
      </w:tr>
      <w:tr w:rsidR="008B642F" w:rsidRPr="00FD7927" w:rsidTr="008B642F">
        <w:trPr>
          <w:gridAfter w:val="1"/>
          <w:wAfter w:w="18" w:type="dxa"/>
        </w:trPr>
        <w:tc>
          <w:tcPr>
            <w:tcW w:w="562" w:type="dxa"/>
            <w:vMerge/>
            <w:vAlign w:val="center"/>
          </w:tcPr>
          <w:p w:rsidR="008B642F" w:rsidRPr="00FD7927" w:rsidRDefault="008B642F" w:rsidP="007A65DE">
            <w:pPr>
              <w:rPr>
                <w:b/>
                <w:sz w:val="20"/>
                <w:szCs w:val="20"/>
              </w:rPr>
            </w:pPr>
          </w:p>
        </w:tc>
        <w:tc>
          <w:tcPr>
            <w:tcW w:w="6468" w:type="dxa"/>
            <w:gridSpan w:val="10"/>
          </w:tcPr>
          <w:p w:rsidR="008B642F" w:rsidRPr="008129B9" w:rsidRDefault="008B642F" w:rsidP="007A65DE">
            <w:pPr>
              <w:rPr>
                <w:b/>
                <w:sz w:val="20"/>
                <w:szCs w:val="20"/>
              </w:rPr>
            </w:pPr>
            <w:r w:rsidRPr="00FD7927">
              <w:rPr>
                <w:b/>
                <w:sz w:val="20"/>
                <w:szCs w:val="20"/>
              </w:rPr>
              <w:t>Итого по лоту №</w:t>
            </w:r>
            <w:r>
              <w:rPr>
                <w:b/>
                <w:sz w:val="20"/>
                <w:szCs w:val="20"/>
              </w:rPr>
              <w:t xml:space="preserve"> 49</w:t>
            </w:r>
          </w:p>
        </w:tc>
        <w:tc>
          <w:tcPr>
            <w:tcW w:w="899" w:type="dxa"/>
            <w:gridSpan w:val="3"/>
          </w:tcPr>
          <w:p w:rsidR="008B642F" w:rsidRPr="00FD7927" w:rsidRDefault="008B642F" w:rsidP="007A65DE">
            <w:pPr>
              <w:jc w:val="right"/>
              <w:rPr>
                <w:b/>
                <w:sz w:val="20"/>
                <w:szCs w:val="20"/>
              </w:rPr>
            </w:pPr>
          </w:p>
        </w:tc>
        <w:tc>
          <w:tcPr>
            <w:tcW w:w="1554" w:type="dxa"/>
            <w:gridSpan w:val="7"/>
          </w:tcPr>
          <w:p w:rsidR="008B642F" w:rsidRPr="00FD7927" w:rsidRDefault="008B642F" w:rsidP="007A65DE">
            <w:pPr>
              <w:rPr>
                <w:b/>
                <w:sz w:val="20"/>
                <w:szCs w:val="20"/>
              </w:rPr>
            </w:pPr>
          </w:p>
        </w:tc>
        <w:tc>
          <w:tcPr>
            <w:tcW w:w="1414" w:type="dxa"/>
            <w:gridSpan w:val="2"/>
          </w:tcPr>
          <w:p w:rsidR="008B642F" w:rsidRPr="00FD7927" w:rsidRDefault="008B642F" w:rsidP="007A65DE">
            <w:pPr>
              <w:rPr>
                <w:b/>
                <w:sz w:val="20"/>
                <w:szCs w:val="20"/>
              </w:rPr>
            </w:pPr>
          </w:p>
        </w:tc>
      </w:tr>
      <w:tr w:rsidR="008B642F" w:rsidRPr="00DF4B37" w:rsidTr="008B642F">
        <w:trPr>
          <w:gridAfter w:val="1"/>
          <w:wAfter w:w="18" w:type="dxa"/>
        </w:trPr>
        <w:tc>
          <w:tcPr>
            <w:tcW w:w="562" w:type="dxa"/>
            <w:vMerge/>
            <w:vAlign w:val="center"/>
          </w:tcPr>
          <w:p w:rsidR="008B642F" w:rsidRPr="00FD7927" w:rsidRDefault="008B642F" w:rsidP="007A65DE">
            <w:pPr>
              <w:rPr>
                <w:b/>
                <w:sz w:val="20"/>
                <w:szCs w:val="20"/>
              </w:rPr>
            </w:pPr>
          </w:p>
        </w:tc>
        <w:tc>
          <w:tcPr>
            <w:tcW w:w="6468" w:type="dxa"/>
            <w:gridSpan w:val="10"/>
          </w:tcPr>
          <w:p w:rsidR="008B642F" w:rsidRPr="00FD7927" w:rsidRDefault="008B642F" w:rsidP="007A65DE">
            <w:pPr>
              <w:rPr>
                <w:b/>
                <w:sz w:val="20"/>
                <w:szCs w:val="20"/>
              </w:rPr>
            </w:pPr>
            <w:r w:rsidRPr="00FD7927">
              <w:rPr>
                <w:b/>
                <w:sz w:val="20"/>
                <w:szCs w:val="20"/>
              </w:rPr>
              <w:t>Общая площадь недвижимого имущества, входящего в состав лота, кв.м.:</w:t>
            </w:r>
          </w:p>
        </w:tc>
        <w:tc>
          <w:tcPr>
            <w:tcW w:w="3867" w:type="dxa"/>
            <w:gridSpan w:val="12"/>
          </w:tcPr>
          <w:p w:rsidR="008B642F" w:rsidRPr="00DF4B37" w:rsidRDefault="008B642F" w:rsidP="007A65DE">
            <w:pPr>
              <w:jc w:val="right"/>
              <w:rPr>
                <w:b/>
                <w:sz w:val="20"/>
                <w:szCs w:val="20"/>
              </w:rPr>
            </w:pPr>
            <w:r>
              <w:rPr>
                <w:b/>
                <w:sz w:val="20"/>
                <w:szCs w:val="20"/>
              </w:rPr>
              <w:t>117,50</w:t>
            </w:r>
          </w:p>
        </w:tc>
      </w:tr>
      <w:tr w:rsidR="008B642F" w:rsidRPr="00DF4B37" w:rsidTr="008B642F">
        <w:trPr>
          <w:gridAfter w:val="1"/>
          <w:wAfter w:w="18" w:type="dxa"/>
        </w:trPr>
        <w:tc>
          <w:tcPr>
            <w:tcW w:w="562" w:type="dxa"/>
            <w:vMerge/>
            <w:vAlign w:val="center"/>
          </w:tcPr>
          <w:p w:rsidR="008B642F" w:rsidRPr="00FD7927" w:rsidRDefault="008B642F" w:rsidP="007A65DE">
            <w:pPr>
              <w:rPr>
                <w:b/>
                <w:sz w:val="20"/>
                <w:szCs w:val="20"/>
              </w:rPr>
            </w:pPr>
          </w:p>
        </w:tc>
        <w:tc>
          <w:tcPr>
            <w:tcW w:w="6468" w:type="dxa"/>
            <w:gridSpan w:val="10"/>
          </w:tcPr>
          <w:p w:rsidR="008B642F" w:rsidRPr="00FD7927" w:rsidRDefault="008B642F" w:rsidP="007A65D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67" w:type="dxa"/>
            <w:gridSpan w:val="12"/>
            <w:vAlign w:val="center"/>
          </w:tcPr>
          <w:p w:rsidR="008B642F" w:rsidRPr="00DF4B37" w:rsidRDefault="008B642F" w:rsidP="007A65DE">
            <w:pPr>
              <w:jc w:val="right"/>
              <w:rPr>
                <w:b/>
                <w:sz w:val="20"/>
                <w:szCs w:val="20"/>
              </w:rPr>
            </w:pPr>
            <w:r>
              <w:rPr>
                <w:b/>
                <w:sz w:val="20"/>
                <w:szCs w:val="20"/>
              </w:rPr>
              <w:t>881 250,00</w:t>
            </w:r>
          </w:p>
        </w:tc>
      </w:tr>
      <w:tr w:rsidR="008B642F" w:rsidRPr="00895520" w:rsidTr="008B642F">
        <w:trPr>
          <w:gridAfter w:val="1"/>
          <w:wAfter w:w="18" w:type="dxa"/>
        </w:trPr>
        <w:tc>
          <w:tcPr>
            <w:tcW w:w="562" w:type="dxa"/>
            <w:vMerge/>
            <w:vAlign w:val="center"/>
          </w:tcPr>
          <w:p w:rsidR="008B642F" w:rsidRPr="00FD7927" w:rsidRDefault="008B642F" w:rsidP="007A65DE">
            <w:pPr>
              <w:rPr>
                <w:sz w:val="20"/>
                <w:szCs w:val="20"/>
              </w:rPr>
            </w:pPr>
          </w:p>
        </w:tc>
        <w:tc>
          <w:tcPr>
            <w:tcW w:w="6468" w:type="dxa"/>
            <w:gridSpan w:val="10"/>
          </w:tcPr>
          <w:p w:rsidR="008B642F" w:rsidRPr="00FD7927" w:rsidRDefault="008B642F" w:rsidP="007A65DE">
            <w:pPr>
              <w:rPr>
                <w:sz w:val="20"/>
                <w:szCs w:val="20"/>
              </w:rPr>
            </w:pPr>
            <w:r w:rsidRPr="00FD7927">
              <w:rPr>
                <w:sz w:val="20"/>
                <w:szCs w:val="20"/>
              </w:rPr>
              <w:t>Описание и технические характеристики  недвижимого имущества</w:t>
            </w:r>
          </w:p>
        </w:tc>
        <w:tc>
          <w:tcPr>
            <w:tcW w:w="3867" w:type="dxa"/>
            <w:gridSpan w:val="12"/>
          </w:tcPr>
          <w:p w:rsidR="008B642F" w:rsidRPr="00895520" w:rsidRDefault="008B642F" w:rsidP="007A65DE">
            <w:pPr>
              <w:rPr>
                <w:color w:val="000000"/>
                <w:sz w:val="20"/>
                <w:szCs w:val="20"/>
                <w:u w:val="single"/>
              </w:rPr>
            </w:pPr>
            <w:r w:rsidRPr="00895520">
              <w:rPr>
                <w:color w:val="000000"/>
                <w:sz w:val="20"/>
                <w:szCs w:val="20"/>
              </w:rPr>
              <w:t xml:space="preserve">Нежилое здание (складское, 1-этажное), стены – кирпичные, степень технического  обустройства – </w:t>
            </w:r>
            <w:r>
              <w:rPr>
                <w:color w:val="000000"/>
                <w:sz w:val="20"/>
                <w:szCs w:val="20"/>
              </w:rPr>
              <w:t>электричество, отопление</w:t>
            </w:r>
            <w:r w:rsidRPr="00895520">
              <w:rPr>
                <w:color w:val="000000"/>
                <w:sz w:val="20"/>
                <w:szCs w:val="20"/>
              </w:rPr>
              <w:t xml:space="preserve">. </w:t>
            </w:r>
          </w:p>
        </w:tc>
      </w:tr>
      <w:tr w:rsidR="008B642F" w:rsidRPr="006559B6" w:rsidTr="008B642F">
        <w:trPr>
          <w:gridAfter w:val="1"/>
          <w:wAfter w:w="18" w:type="dxa"/>
        </w:trPr>
        <w:tc>
          <w:tcPr>
            <w:tcW w:w="562" w:type="dxa"/>
            <w:vMerge/>
            <w:vAlign w:val="center"/>
          </w:tcPr>
          <w:p w:rsidR="008B642F" w:rsidRPr="00FD7927" w:rsidRDefault="008B642F" w:rsidP="007A65DE">
            <w:pPr>
              <w:rPr>
                <w:sz w:val="20"/>
                <w:szCs w:val="20"/>
              </w:rPr>
            </w:pPr>
          </w:p>
        </w:tc>
        <w:tc>
          <w:tcPr>
            <w:tcW w:w="6468" w:type="dxa"/>
            <w:gridSpan w:val="10"/>
          </w:tcPr>
          <w:p w:rsidR="008B642F" w:rsidRPr="00F040A1" w:rsidRDefault="008B642F" w:rsidP="007A65DE">
            <w:pPr>
              <w:rPr>
                <w:sz w:val="20"/>
                <w:szCs w:val="20"/>
              </w:rPr>
            </w:pPr>
            <w:r w:rsidRPr="00F040A1">
              <w:rPr>
                <w:b/>
                <w:sz w:val="20"/>
                <w:szCs w:val="20"/>
              </w:rPr>
              <w:t xml:space="preserve">Обеспечение заявки на участие в аукционе по лоту № </w:t>
            </w:r>
            <w:r>
              <w:rPr>
                <w:b/>
                <w:sz w:val="20"/>
                <w:szCs w:val="20"/>
              </w:rPr>
              <w:t>49</w:t>
            </w:r>
            <w:r w:rsidRPr="00F040A1">
              <w:rPr>
                <w:b/>
                <w:sz w:val="20"/>
                <w:szCs w:val="20"/>
              </w:rPr>
              <w:t>, руб.</w:t>
            </w:r>
          </w:p>
        </w:tc>
        <w:tc>
          <w:tcPr>
            <w:tcW w:w="3867" w:type="dxa"/>
            <w:gridSpan w:val="12"/>
          </w:tcPr>
          <w:p w:rsidR="008B642F" w:rsidRPr="006559B6" w:rsidRDefault="008B642F" w:rsidP="007A65DE">
            <w:pPr>
              <w:jc w:val="right"/>
              <w:rPr>
                <w:b/>
                <w:color w:val="000000"/>
                <w:sz w:val="20"/>
                <w:szCs w:val="20"/>
              </w:rPr>
            </w:pPr>
            <w:r>
              <w:rPr>
                <w:b/>
                <w:color w:val="000000"/>
                <w:sz w:val="20"/>
                <w:szCs w:val="20"/>
              </w:rPr>
              <w:t>2</w:t>
            </w:r>
            <w:r w:rsidRPr="006559B6">
              <w:rPr>
                <w:b/>
                <w:color w:val="000000"/>
                <w:sz w:val="20"/>
                <w:szCs w:val="20"/>
              </w:rPr>
              <w:t>0 000,00</w:t>
            </w:r>
          </w:p>
        </w:tc>
      </w:tr>
      <w:tr w:rsidR="008B642F" w:rsidRPr="00572D37" w:rsidTr="008B642F">
        <w:trPr>
          <w:gridAfter w:val="1"/>
          <w:wAfter w:w="18" w:type="dxa"/>
        </w:trPr>
        <w:tc>
          <w:tcPr>
            <w:tcW w:w="562" w:type="dxa"/>
            <w:vMerge w:val="restart"/>
            <w:tcBorders>
              <w:top w:val="single" w:sz="4" w:space="0" w:color="000000"/>
              <w:left w:val="single" w:sz="4" w:space="0" w:color="000000"/>
              <w:right w:val="single" w:sz="4" w:space="0" w:color="000000"/>
            </w:tcBorders>
            <w:hideMark/>
          </w:tcPr>
          <w:p w:rsidR="008B642F" w:rsidRPr="00DA09AA" w:rsidRDefault="008B642F" w:rsidP="007A65DE">
            <w:pPr>
              <w:jc w:val="center"/>
              <w:rPr>
                <w:sz w:val="20"/>
                <w:szCs w:val="20"/>
              </w:rPr>
            </w:pPr>
            <w:r>
              <w:rPr>
                <w:sz w:val="20"/>
                <w:szCs w:val="20"/>
              </w:rPr>
              <w:t>2</w:t>
            </w:r>
          </w:p>
        </w:tc>
        <w:tc>
          <w:tcPr>
            <w:tcW w:w="10335" w:type="dxa"/>
            <w:gridSpan w:val="22"/>
            <w:tcBorders>
              <w:top w:val="single" w:sz="4" w:space="0" w:color="000000"/>
              <w:left w:val="single" w:sz="4" w:space="0" w:color="000000"/>
              <w:bottom w:val="single" w:sz="4" w:space="0" w:color="000000"/>
              <w:right w:val="single" w:sz="4" w:space="0" w:color="000000"/>
            </w:tcBorders>
          </w:tcPr>
          <w:p w:rsidR="008B642F" w:rsidRPr="00DA09AA" w:rsidRDefault="008B642F" w:rsidP="007A65DE">
            <w:pPr>
              <w:jc w:val="center"/>
              <w:rPr>
                <w:b/>
                <w:sz w:val="20"/>
                <w:szCs w:val="20"/>
              </w:rPr>
            </w:pPr>
          </w:p>
          <w:p w:rsidR="008B642F" w:rsidRPr="00135052" w:rsidRDefault="008B642F" w:rsidP="007A65DE">
            <w:pPr>
              <w:jc w:val="center"/>
              <w:rPr>
                <w:b/>
                <w:sz w:val="20"/>
                <w:szCs w:val="20"/>
              </w:rPr>
            </w:pPr>
            <w:r w:rsidRPr="00DA09AA">
              <w:rPr>
                <w:b/>
                <w:sz w:val="20"/>
                <w:szCs w:val="20"/>
              </w:rPr>
              <w:t xml:space="preserve">Лот № </w:t>
            </w:r>
            <w:r>
              <w:rPr>
                <w:b/>
                <w:sz w:val="20"/>
                <w:szCs w:val="20"/>
              </w:rPr>
              <w:t>50</w:t>
            </w:r>
          </w:p>
          <w:p w:rsidR="008B642F" w:rsidRPr="00DA09AA" w:rsidRDefault="008B642F" w:rsidP="007A65DE">
            <w:pPr>
              <w:jc w:val="center"/>
              <w:rPr>
                <w:b/>
                <w:sz w:val="20"/>
                <w:szCs w:val="20"/>
              </w:rPr>
            </w:pPr>
            <w:r w:rsidRPr="00DA09AA">
              <w:rPr>
                <w:b/>
                <w:sz w:val="20"/>
                <w:szCs w:val="20"/>
              </w:rPr>
              <w:t>123007, г. Москва, 2-ой Магистральный тупик, д. 7А</w:t>
            </w:r>
          </w:p>
          <w:p w:rsidR="008B642F" w:rsidRPr="00572D37" w:rsidRDefault="008B642F" w:rsidP="007A65DE">
            <w:pPr>
              <w:jc w:val="center"/>
              <w:rPr>
                <w:b/>
                <w:color w:val="00B050"/>
                <w:sz w:val="20"/>
                <w:szCs w:val="20"/>
              </w:rPr>
            </w:pPr>
            <w:r w:rsidRPr="00DA09AA">
              <w:rPr>
                <w:sz w:val="20"/>
                <w:szCs w:val="20"/>
              </w:rPr>
              <w:t xml:space="preserve">Срок действия договора на 0 лет 11 месяцев 0 дней </w:t>
            </w:r>
          </w:p>
        </w:tc>
      </w:tr>
      <w:tr w:rsidR="008B642F" w:rsidRPr="00DA09AA" w:rsidTr="008B642F">
        <w:trPr>
          <w:gridAfter w:val="1"/>
          <w:wAfter w:w="18" w:type="dxa"/>
        </w:trPr>
        <w:tc>
          <w:tcPr>
            <w:tcW w:w="562" w:type="dxa"/>
            <w:vMerge/>
            <w:tcBorders>
              <w:left w:val="single" w:sz="4" w:space="0" w:color="000000"/>
              <w:right w:val="single" w:sz="4" w:space="0" w:color="000000"/>
            </w:tcBorders>
            <w:vAlign w:val="center"/>
            <w:hideMark/>
          </w:tcPr>
          <w:p w:rsidR="008B642F" w:rsidRPr="00DA09AA" w:rsidRDefault="008B642F" w:rsidP="007A65DE">
            <w:pPr>
              <w:rPr>
                <w:sz w:val="20"/>
                <w:szCs w:val="20"/>
              </w:rPr>
            </w:pPr>
          </w:p>
        </w:tc>
        <w:tc>
          <w:tcPr>
            <w:tcW w:w="1313" w:type="dxa"/>
            <w:gridSpan w:val="5"/>
            <w:tcBorders>
              <w:top w:val="single" w:sz="4" w:space="0" w:color="000000"/>
              <w:left w:val="single" w:sz="4" w:space="0" w:color="000000"/>
              <w:right w:val="single" w:sz="4" w:space="0" w:color="000000"/>
            </w:tcBorders>
            <w:hideMark/>
          </w:tcPr>
          <w:p w:rsidR="008B642F" w:rsidRPr="00DA09AA" w:rsidRDefault="008B642F" w:rsidP="007A65DE">
            <w:pPr>
              <w:rPr>
                <w:sz w:val="20"/>
                <w:szCs w:val="20"/>
              </w:rPr>
            </w:pPr>
            <w:r w:rsidRPr="00DA09AA">
              <w:rPr>
                <w:sz w:val="20"/>
                <w:szCs w:val="20"/>
              </w:rPr>
              <w:t>Нежилое помещение</w:t>
            </w:r>
          </w:p>
        </w:tc>
        <w:tc>
          <w:tcPr>
            <w:tcW w:w="1671" w:type="dxa"/>
            <w:tcBorders>
              <w:top w:val="single" w:sz="4" w:space="0" w:color="000000"/>
              <w:left w:val="single" w:sz="4" w:space="0" w:color="000000"/>
              <w:right w:val="single" w:sz="4" w:space="0" w:color="000000"/>
            </w:tcBorders>
          </w:tcPr>
          <w:p w:rsidR="008B642F" w:rsidRPr="00DA09AA" w:rsidRDefault="008B642F" w:rsidP="007A65DE">
            <w:pPr>
              <w:rPr>
                <w:sz w:val="20"/>
                <w:szCs w:val="20"/>
              </w:rPr>
            </w:pPr>
            <w:r w:rsidRPr="00DA09AA">
              <w:rPr>
                <w:sz w:val="20"/>
                <w:szCs w:val="20"/>
              </w:rPr>
              <w:t>Офис</w:t>
            </w:r>
          </w:p>
        </w:tc>
        <w:tc>
          <w:tcPr>
            <w:tcW w:w="3484" w:type="dxa"/>
            <w:gridSpan w:val="4"/>
            <w:tcBorders>
              <w:top w:val="single" w:sz="4" w:space="0" w:color="000000"/>
              <w:left w:val="single" w:sz="4" w:space="0" w:color="000000"/>
              <w:bottom w:val="single" w:sz="4" w:space="0" w:color="000000"/>
              <w:right w:val="single" w:sz="4" w:space="0" w:color="000000"/>
            </w:tcBorders>
            <w:vAlign w:val="center"/>
          </w:tcPr>
          <w:p w:rsidR="008B642F" w:rsidRPr="00DA09AA" w:rsidRDefault="008B642F" w:rsidP="007A65DE">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2</w:t>
            </w:r>
            <w:r w:rsidRPr="00DA09AA">
              <w:rPr>
                <w:sz w:val="20"/>
                <w:szCs w:val="20"/>
              </w:rPr>
              <w:t xml:space="preserve">, помещение </w:t>
            </w:r>
            <w:r w:rsidRPr="00DA09AA">
              <w:rPr>
                <w:sz w:val="20"/>
                <w:szCs w:val="20"/>
                <w:lang w:val="en-US"/>
              </w:rPr>
              <w:t>V</w:t>
            </w:r>
            <w:r>
              <w:rPr>
                <w:sz w:val="20"/>
                <w:szCs w:val="20"/>
              </w:rPr>
              <w:t>, комната № 19</w:t>
            </w:r>
          </w:p>
        </w:tc>
        <w:tc>
          <w:tcPr>
            <w:tcW w:w="1123" w:type="dxa"/>
            <w:gridSpan w:val="5"/>
            <w:tcBorders>
              <w:top w:val="single" w:sz="4" w:space="0" w:color="000000"/>
              <w:left w:val="single" w:sz="4" w:space="0" w:color="000000"/>
              <w:bottom w:val="single" w:sz="4" w:space="0" w:color="000000"/>
              <w:right w:val="single" w:sz="4" w:space="0" w:color="000000"/>
            </w:tcBorders>
          </w:tcPr>
          <w:p w:rsidR="008B642F" w:rsidRPr="00135052" w:rsidRDefault="008B642F" w:rsidP="007A65DE">
            <w:pPr>
              <w:ind w:left="-43"/>
              <w:jc w:val="center"/>
              <w:rPr>
                <w:b/>
                <w:sz w:val="20"/>
                <w:szCs w:val="20"/>
              </w:rPr>
            </w:pPr>
            <w:r>
              <w:rPr>
                <w:b/>
                <w:sz w:val="20"/>
                <w:szCs w:val="20"/>
              </w:rPr>
              <w:t>24,60</w:t>
            </w:r>
          </w:p>
        </w:tc>
        <w:tc>
          <w:tcPr>
            <w:tcW w:w="1177" w:type="dxa"/>
            <w:gridSpan w:val="3"/>
            <w:tcBorders>
              <w:top w:val="single" w:sz="4" w:space="0" w:color="000000"/>
              <w:left w:val="single" w:sz="4" w:space="0" w:color="000000"/>
              <w:right w:val="single" w:sz="4" w:space="0" w:color="000000"/>
            </w:tcBorders>
          </w:tcPr>
          <w:p w:rsidR="008B642F" w:rsidRPr="00DA09AA" w:rsidRDefault="008B642F" w:rsidP="007A65DE">
            <w:pPr>
              <w:jc w:val="center"/>
              <w:rPr>
                <w:b/>
                <w:sz w:val="20"/>
                <w:szCs w:val="20"/>
              </w:rPr>
            </w:pPr>
            <w:r w:rsidRPr="00DA09AA">
              <w:rPr>
                <w:b/>
                <w:sz w:val="20"/>
                <w:szCs w:val="20"/>
              </w:rPr>
              <w:t>8 000,00</w:t>
            </w:r>
          </w:p>
        </w:tc>
        <w:tc>
          <w:tcPr>
            <w:tcW w:w="1567" w:type="dxa"/>
            <w:gridSpan w:val="4"/>
            <w:tcBorders>
              <w:top w:val="single" w:sz="4" w:space="0" w:color="000000"/>
              <w:left w:val="single" w:sz="4" w:space="0" w:color="000000"/>
              <w:right w:val="single" w:sz="4" w:space="0" w:color="000000"/>
            </w:tcBorders>
            <w:hideMark/>
          </w:tcPr>
          <w:p w:rsidR="008B642F" w:rsidRPr="00DA09AA" w:rsidRDefault="008B642F" w:rsidP="007A65DE">
            <w:pPr>
              <w:jc w:val="center"/>
              <w:rPr>
                <w:sz w:val="20"/>
                <w:szCs w:val="20"/>
              </w:rPr>
            </w:pPr>
            <w:r w:rsidRPr="00DA09AA">
              <w:rPr>
                <w:sz w:val="20"/>
                <w:szCs w:val="20"/>
              </w:rPr>
              <w:t>хорошее</w:t>
            </w:r>
          </w:p>
        </w:tc>
      </w:tr>
      <w:tr w:rsidR="008B642F" w:rsidRPr="00DA09AA" w:rsidTr="008B642F">
        <w:trPr>
          <w:gridAfter w:val="1"/>
          <w:wAfter w:w="18" w:type="dxa"/>
        </w:trPr>
        <w:tc>
          <w:tcPr>
            <w:tcW w:w="562" w:type="dxa"/>
            <w:vMerge/>
            <w:tcBorders>
              <w:left w:val="single" w:sz="4" w:space="0" w:color="000000"/>
              <w:right w:val="single" w:sz="4" w:space="0" w:color="000000"/>
            </w:tcBorders>
            <w:vAlign w:val="center"/>
            <w:hideMark/>
          </w:tcPr>
          <w:p w:rsidR="008B642F" w:rsidRPr="00DA09AA" w:rsidRDefault="008B642F" w:rsidP="007A65DE">
            <w:pPr>
              <w:rPr>
                <w:sz w:val="20"/>
                <w:szCs w:val="20"/>
              </w:rPr>
            </w:pPr>
          </w:p>
        </w:tc>
        <w:tc>
          <w:tcPr>
            <w:tcW w:w="6468" w:type="dxa"/>
            <w:gridSpan w:val="10"/>
            <w:tcBorders>
              <w:top w:val="single" w:sz="4" w:space="0" w:color="000000"/>
              <w:left w:val="single" w:sz="4" w:space="0" w:color="000000"/>
              <w:bottom w:val="single" w:sz="4" w:space="0" w:color="000000"/>
              <w:right w:val="single" w:sz="4" w:space="0" w:color="000000"/>
            </w:tcBorders>
            <w:hideMark/>
          </w:tcPr>
          <w:p w:rsidR="008B642F" w:rsidRPr="00E37F46" w:rsidRDefault="008B642F" w:rsidP="007A65DE">
            <w:pPr>
              <w:rPr>
                <w:b/>
                <w:sz w:val="20"/>
                <w:szCs w:val="20"/>
                <w:lang w:val="en-US"/>
              </w:rPr>
            </w:pPr>
            <w:r>
              <w:rPr>
                <w:b/>
                <w:sz w:val="20"/>
                <w:szCs w:val="20"/>
              </w:rPr>
              <w:t>Итого по лоту № 50</w:t>
            </w:r>
          </w:p>
        </w:tc>
        <w:tc>
          <w:tcPr>
            <w:tcW w:w="1123" w:type="dxa"/>
            <w:gridSpan w:val="5"/>
            <w:tcBorders>
              <w:top w:val="single" w:sz="4" w:space="0" w:color="000000"/>
              <w:left w:val="single" w:sz="4" w:space="0" w:color="000000"/>
              <w:bottom w:val="single" w:sz="4" w:space="0" w:color="000000"/>
              <w:right w:val="single" w:sz="4" w:space="0" w:color="000000"/>
            </w:tcBorders>
          </w:tcPr>
          <w:p w:rsidR="008B642F" w:rsidRPr="00DA09AA" w:rsidRDefault="008B642F" w:rsidP="007A65DE">
            <w:pPr>
              <w:jc w:val="right"/>
              <w:rPr>
                <w:b/>
                <w:sz w:val="20"/>
                <w:szCs w:val="20"/>
              </w:rPr>
            </w:pPr>
          </w:p>
        </w:tc>
        <w:tc>
          <w:tcPr>
            <w:tcW w:w="1177" w:type="dxa"/>
            <w:gridSpan w:val="3"/>
            <w:tcBorders>
              <w:top w:val="single" w:sz="4" w:space="0" w:color="000000"/>
              <w:left w:val="single" w:sz="4" w:space="0" w:color="000000"/>
              <w:bottom w:val="single" w:sz="4" w:space="0" w:color="000000"/>
              <w:right w:val="single" w:sz="4" w:space="0" w:color="000000"/>
            </w:tcBorders>
          </w:tcPr>
          <w:p w:rsidR="008B642F" w:rsidRPr="00DA09AA" w:rsidRDefault="008B642F" w:rsidP="007A65DE">
            <w:pPr>
              <w:rPr>
                <w:b/>
                <w:sz w:val="20"/>
                <w:szCs w:val="20"/>
              </w:rPr>
            </w:pPr>
          </w:p>
        </w:tc>
        <w:tc>
          <w:tcPr>
            <w:tcW w:w="1567" w:type="dxa"/>
            <w:gridSpan w:val="4"/>
            <w:tcBorders>
              <w:top w:val="single" w:sz="4" w:space="0" w:color="000000"/>
              <w:left w:val="single" w:sz="4" w:space="0" w:color="000000"/>
              <w:bottom w:val="single" w:sz="4" w:space="0" w:color="000000"/>
              <w:right w:val="single" w:sz="4" w:space="0" w:color="000000"/>
            </w:tcBorders>
          </w:tcPr>
          <w:p w:rsidR="008B642F" w:rsidRPr="00DA09AA" w:rsidRDefault="008B642F" w:rsidP="007A65DE">
            <w:pPr>
              <w:rPr>
                <w:b/>
                <w:sz w:val="20"/>
                <w:szCs w:val="20"/>
              </w:rPr>
            </w:pPr>
          </w:p>
        </w:tc>
      </w:tr>
      <w:tr w:rsidR="008B642F" w:rsidRPr="00DA09AA" w:rsidTr="008B642F">
        <w:trPr>
          <w:gridAfter w:val="1"/>
          <w:wAfter w:w="18" w:type="dxa"/>
        </w:trPr>
        <w:tc>
          <w:tcPr>
            <w:tcW w:w="562" w:type="dxa"/>
            <w:vMerge/>
            <w:tcBorders>
              <w:left w:val="single" w:sz="4" w:space="0" w:color="000000"/>
              <w:right w:val="single" w:sz="4" w:space="0" w:color="000000"/>
            </w:tcBorders>
            <w:vAlign w:val="center"/>
            <w:hideMark/>
          </w:tcPr>
          <w:p w:rsidR="008B642F" w:rsidRPr="00DA09AA" w:rsidRDefault="008B642F" w:rsidP="007A65DE">
            <w:pPr>
              <w:rPr>
                <w:sz w:val="20"/>
                <w:szCs w:val="20"/>
              </w:rPr>
            </w:pPr>
          </w:p>
        </w:tc>
        <w:tc>
          <w:tcPr>
            <w:tcW w:w="6468" w:type="dxa"/>
            <w:gridSpan w:val="10"/>
            <w:tcBorders>
              <w:top w:val="single" w:sz="4" w:space="0" w:color="000000"/>
              <w:left w:val="single" w:sz="4" w:space="0" w:color="000000"/>
              <w:bottom w:val="single" w:sz="4" w:space="0" w:color="000000"/>
              <w:right w:val="single" w:sz="4" w:space="0" w:color="000000"/>
            </w:tcBorders>
            <w:hideMark/>
          </w:tcPr>
          <w:p w:rsidR="008B642F" w:rsidRPr="00DA09AA" w:rsidRDefault="008B642F" w:rsidP="007A65DE">
            <w:pPr>
              <w:rPr>
                <w:b/>
                <w:sz w:val="20"/>
                <w:szCs w:val="20"/>
              </w:rPr>
            </w:pPr>
            <w:r w:rsidRPr="00DA09AA">
              <w:rPr>
                <w:b/>
                <w:sz w:val="20"/>
                <w:szCs w:val="20"/>
              </w:rPr>
              <w:t>Общая площадь недвижимого имущества, входящего в состав лота, кв.м.:</w:t>
            </w:r>
          </w:p>
        </w:tc>
        <w:tc>
          <w:tcPr>
            <w:tcW w:w="3867" w:type="dxa"/>
            <w:gridSpan w:val="12"/>
            <w:tcBorders>
              <w:top w:val="single" w:sz="4" w:space="0" w:color="000000"/>
              <w:left w:val="single" w:sz="4" w:space="0" w:color="000000"/>
              <w:bottom w:val="single" w:sz="4" w:space="0" w:color="000000"/>
              <w:right w:val="single" w:sz="4" w:space="0" w:color="000000"/>
            </w:tcBorders>
            <w:hideMark/>
          </w:tcPr>
          <w:p w:rsidR="008B642F" w:rsidRPr="00DA09AA" w:rsidRDefault="008B642F" w:rsidP="007A65DE">
            <w:pPr>
              <w:jc w:val="right"/>
              <w:rPr>
                <w:b/>
                <w:sz w:val="20"/>
                <w:szCs w:val="20"/>
              </w:rPr>
            </w:pPr>
            <w:r>
              <w:rPr>
                <w:b/>
                <w:sz w:val="20"/>
                <w:szCs w:val="20"/>
              </w:rPr>
              <w:t>24,60</w:t>
            </w:r>
          </w:p>
        </w:tc>
      </w:tr>
      <w:tr w:rsidR="008B642F" w:rsidRPr="00DA09AA" w:rsidTr="008B642F">
        <w:trPr>
          <w:gridAfter w:val="1"/>
          <w:wAfter w:w="18" w:type="dxa"/>
        </w:trPr>
        <w:tc>
          <w:tcPr>
            <w:tcW w:w="562" w:type="dxa"/>
            <w:vMerge/>
            <w:tcBorders>
              <w:left w:val="single" w:sz="4" w:space="0" w:color="000000"/>
              <w:right w:val="single" w:sz="4" w:space="0" w:color="000000"/>
            </w:tcBorders>
            <w:vAlign w:val="center"/>
            <w:hideMark/>
          </w:tcPr>
          <w:p w:rsidR="008B642F" w:rsidRPr="00DA09AA" w:rsidRDefault="008B642F" w:rsidP="007A65DE">
            <w:pPr>
              <w:rPr>
                <w:sz w:val="20"/>
                <w:szCs w:val="20"/>
              </w:rPr>
            </w:pPr>
          </w:p>
        </w:tc>
        <w:tc>
          <w:tcPr>
            <w:tcW w:w="6468" w:type="dxa"/>
            <w:gridSpan w:val="10"/>
            <w:tcBorders>
              <w:top w:val="single" w:sz="4" w:space="0" w:color="000000"/>
              <w:left w:val="single" w:sz="4" w:space="0" w:color="000000"/>
              <w:bottom w:val="single" w:sz="4" w:space="0" w:color="000000"/>
              <w:right w:val="single" w:sz="4" w:space="0" w:color="000000"/>
            </w:tcBorders>
            <w:hideMark/>
          </w:tcPr>
          <w:p w:rsidR="008B642F" w:rsidRPr="00DA09AA" w:rsidRDefault="008B642F" w:rsidP="007A65D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67" w:type="dxa"/>
            <w:gridSpan w:val="12"/>
            <w:tcBorders>
              <w:top w:val="single" w:sz="4" w:space="0" w:color="000000"/>
              <w:left w:val="single" w:sz="4" w:space="0" w:color="000000"/>
              <w:bottom w:val="single" w:sz="4" w:space="0" w:color="000000"/>
              <w:right w:val="single" w:sz="4" w:space="0" w:color="000000"/>
            </w:tcBorders>
            <w:vAlign w:val="center"/>
            <w:hideMark/>
          </w:tcPr>
          <w:p w:rsidR="008B642F" w:rsidRPr="00DA09AA" w:rsidRDefault="008B642F" w:rsidP="007A65DE">
            <w:pPr>
              <w:jc w:val="right"/>
              <w:rPr>
                <w:b/>
                <w:sz w:val="20"/>
                <w:szCs w:val="20"/>
              </w:rPr>
            </w:pPr>
            <w:r>
              <w:rPr>
                <w:b/>
                <w:sz w:val="20"/>
                <w:szCs w:val="20"/>
              </w:rPr>
              <w:t>196 800</w:t>
            </w:r>
            <w:r w:rsidRPr="00DA09AA">
              <w:rPr>
                <w:b/>
                <w:sz w:val="20"/>
                <w:szCs w:val="20"/>
              </w:rPr>
              <w:t>,00</w:t>
            </w:r>
          </w:p>
        </w:tc>
      </w:tr>
      <w:tr w:rsidR="008B642F" w:rsidTr="008B642F">
        <w:trPr>
          <w:gridAfter w:val="1"/>
          <w:wAfter w:w="18" w:type="dxa"/>
        </w:trPr>
        <w:tc>
          <w:tcPr>
            <w:tcW w:w="562" w:type="dxa"/>
            <w:vMerge/>
            <w:tcBorders>
              <w:left w:val="single" w:sz="4" w:space="0" w:color="000000"/>
              <w:right w:val="single" w:sz="4" w:space="0" w:color="000000"/>
            </w:tcBorders>
            <w:vAlign w:val="center"/>
            <w:hideMark/>
          </w:tcPr>
          <w:p w:rsidR="008B642F" w:rsidRPr="00DA09AA" w:rsidRDefault="008B642F" w:rsidP="007A65DE">
            <w:pPr>
              <w:rPr>
                <w:sz w:val="20"/>
                <w:szCs w:val="20"/>
              </w:rPr>
            </w:pPr>
          </w:p>
        </w:tc>
        <w:tc>
          <w:tcPr>
            <w:tcW w:w="6468" w:type="dxa"/>
            <w:gridSpan w:val="10"/>
            <w:tcBorders>
              <w:top w:val="single" w:sz="4" w:space="0" w:color="000000"/>
              <w:left w:val="single" w:sz="4" w:space="0" w:color="000000"/>
              <w:bottom w:val="single" w:sz="4" w:space="0" w:color="000000"/>
              <w:right w:val="single" w:sz="4" w:space="0" w:color="000000"/>
            </w:tcBorders>
            <w:hideMark/>
          </w:tcPr>
          <w:p w:rsidR="008B642F" w:rsidRPr="00DA09AA" w:rsidRDefault="008B642F" w:rsidP="007A65DE">
            <w:pPr>
              <w:rPr>
                <w:sz w:val="20"/>
                <w:szCs w:val="20"/>
              </w:rPr>
            </w:pPr>
            <w:r w:rsidRPr="00DA09AA">
              <w:rPr>
                <w:sz w:val="20"/>
                <w:szCs w:val="20"/>
              </w:rPr>
              <w:t>Описание и технические характеристики  недвижимого имущества</w:t>
            </w:r>
          </w:p>
        </w:tc>
        <w:tc>
          <w:tcPr>
            <w:tcW w:w="3867" w:type="dxa"/>
            <w:gridSpan w:val="12"/>
            <w:tcBorders>
              <w:top w:val="single" w:sz="4" w:space="0" w:color="000000"/>
              <w:left w:val="single" w:sz="4" w:space="0" w:color="000000"/>
              <w:bottom w:val="single" w:sz="4" w:space="0" w:color="000000"/>
              <w:right w:val="single" w:sz="4" w:space="0" w:color="000000"/>
            </w:tcBorders>
            <w:hideMark/>
          </w:tcPr>
          <w:p w:rsidR="008B642F" w:rsidRDefault="008B642F" w:rsidP="007A65DE">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8B642F" w:rsidRPr="00DA09AA" w:rsidTr="008B642F">
        <w:trPr>
          <w:gridAfter w:val="1"/>
          <w:wAfter w:w="18" w:type="dxa"/>
        </w:trPr>
        <w:tc>
          <w:tcPr>
            <w:tcW w:w="562" w:type="dxa"/>
            <w:vMerge/>
            <w:tcBorders>
              <w:left w:val="single" w:sz="4" w:space="0" w:color="000000"/>
              <w:right w:val="single" w:sz="4" w:space="0" w:color="000000"/>
            </w:tcBorders>
            <w:vAlign w:val="center"/>
          </w:tcPr>
          <w:p w:rsidR="008B642F" w:rsidRPr="00DA09AA" w:rsidRDefault="008B642F" w:rsidP="007A65DE">
            <w:pPr>
              <w:rPr>
                <w:sz w:val="20"/>
                <w:szCs w:val="20"/>
              </w:rPr>
            </w:pPr>
          </w:p>
        </w:tc>
        <w:tc>
          <w:tcPr>
            <w:tcW w:w="6468" w:type="dxa"/>
            <w:gridSpan w:val="10"/>
            <w:tcBorders>
              <w:top w:val="single" w:sz="4" w:space="0" w:color="000000"/>
              <w:left w:val="single" w:sz="4" w:space="0" w:color="000000"/>
              <w:bottom w:val="single" w:sz="4" w:space="0" w:color="000000"/>
              <w:right w:val="single" w:sz="4" w:space="0" w:color="000000"/>
            </w:tcBorders>
          </w:tcPr>
          <w:p w:rsidR="008B642F" w:rsidRPr="00DA09AA" w:rsidRDefault="008B642F" w:rsidP="007A65DE">
            <w:pPr>
              <w:rPr>
                <w:sz w:val="20"/>
                <w:szCs w:val="20"/>
              </w:rPr>
            </w:pPr>
            <w:r w:rsidRPr="00DA09AA">
              <w:rPr>
                <w:b/>
                <w:sz w:val="20"/>
                <w:szCs w:val="20"/>
              </w:rPr>
              <w:t xml:space="preserve">Обеспечение заявки на участие в аукционе по лоту № </w:t>
            </w:r>
            <w:r>
              <w:rPr>
                <w:b/>
                <w:sz w:val="20"/>
                <w:szCs w:val="20"/>
              </w:rPr>
              <w:t>50</w:t>
            </w:r>
            <w:r w:rsidRPr="00DA09AA">
              <w:rPr>
                <w:b/>
                <w:sz w:val="20"/>
                <w:szCs w:val="20"/>
              </w:rPr>
              <w:t>, руб.</w:t>
            </w:r>
          </w:p>
        </w:tc>
        <w:tc>
          <w:tcPr>
            <w:tcW w:w="3867" w:type="dxa"/>
            <w:gridSpan w:val="12"/>
            <w:tcBorders>
              <w:top w:val="single" w:sz="4" w:space="0" w:color="000000"/>
              <w:left w:val="single" w:sz="4" w:space="0" w:color="000000"/>
              <w:bottom w:val="single" w:sz="4" w:space="0" w:color="000000"/>
              <w:right w:val="single" w:sz="4" w:space="0" w:color="000000"/>
            </w:tcBorders>
          </w:tcPr>
          <w:p w:rsidR="008B642F" w:rsidRPr="00DA09AA" w:rsidRDefault="008B642F" w:rsidP="007A65DE">
            <w:pPr>
              <w:jc w:val="right"/>
              <w:rPr>
                <w:b/>
                <w:color w:val="000000"/>
                <w:sz w:val="20"/>
                <w:szCs w:val="20"/>
              </w:rPr>
            </w:pPr>
            <w:r w:rsidRPr="00DA09AA">
              <w:rPr>
                <w:b/>
                <w:color w:val="000000"/>
                <w:sz w:val="20"/>
                <w:szCs w:val="20"/>
              </w:rPr>
              <w:t>10 000,00</w:t>
            </w:r>
          </w:p>
        </w:tc>
      </w:tr>
      <w:tr w:rsidR="008B642F" w:rsidRPr="00171B6E" w:rsidTr="008B642F">
        <w:trPr>
          <w:gridAfter w:val="1"/>
          <w:wAfter w:w="18" w:type="dxa"/>
        </w:trPr>
        <w:tc>
          <w:tcPr>
            <w:tcW w:w="562" w:type="dxa"/>
            <w:vMerge w:val="restart"/>
          </w:tcPr>
          <w:p w:rsidR="008B642F" w:rsidRPr="00C60215" w:rsidRDefault="008B642F" w:rsidP="007A65DE">
            <w:pPr>
              <w:jc w:val="center"/>
              <w:rPr>
                <w:sz w:val="20"/>
                <w:szCs w:val="20"/>
              </w:rPr>
            </w:pPr>
            <w:r>
              <w:rPr>
                <w:sz w:val="20"/>
                <w:szCs w:val="20"/>
              </w:rPr>
              <w:t>3</w:t>
            </w:r>
          </w:p>
          <w:p w:rsidR="008B642F" w:rsidRPr="00C60215" w:rsidRDefault="008B642F" w:rsidP="007A65DE">
            <w:pPr>
              <w:jc w:val="center"/>
              <w:rPr>
                <w:sz w:val="20"/>
                <w:szCs w:val="20"/>
              </w:rPr>
            </w:pPr>
          </w:p>
        </w:tc>
        <w:tc>
          <w:tcPr>
            <w:tcW w:w="10335" w:type="dxa"/>
            <w:gridSpan w:val="22"/>
          </w:tcPr>
          <w:p w:rsidR="008B642F" w:rsidRDefault="008B642F" w:rsidP="007A65DE">
            <w:pPr>
              <w:jc w:val="center"/>
              <w:rPr>
                <w:b/>
                <w:sz w:val="20"/>
                <w:szCs w:val="20"/>
              </w:rPr>
            </w:pPr>
          </w:p>
          <w:p w:rsidR="008B642F" w:rsidRPr="00F51C9E" w:rsidRDefault="008B642F" w:rsidP="007A65DE">
            <w:pPr>
              <w:jc w:val="center"/>
              <w:rPr>
                <w:b/>
                <w:sz w:val="20"/>
                <w:szCs w:val="20"/>
              </w:rPr>
            </w:pPr>
            <w:r>
              <w:rPr>
                <w:b/>
                <w:sz w:val="20"/>
                <w:szCs w:val="20"/>
              </w:rPr>
              <w:t>Лот № 51</w:t>
            </w:r>
          </w:p>
          <w:p w:rsidR="008B642F" w:rsidRPr="00521BD3" w:rsidRDefault="008B642F" w:rsidP="007A65DE">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642F" w:rsidRPr="00171B6E" w:rsidRDefault="008B642F" w:rsidP="007A65DE">
            <w:pPr>
              <w:jc w:val="center"/>
              <w:rPr>
                <w:i/>
                <w:sz w:val="20"/>
                <w:szCs w:val="20"/>
              </w:rPr>
            </w:pPr>
            <w:r w:rsidRPr="008174EC">
              <w:rPr>
                <w:sz w:val="20"/>
                <w:szCs w:val="20"/>
              </w:rPr>
              <w:t xml:space="preserve">Срок действия договора на 0 лет 11 месяцев 0 дней </w:t>
            </w:r>
          </w:p>
        </w:tc>
      </w:tr>
      <w:tr w:rsidR="008B642F" w:rsidRPr="00FD7927" w:rsidTr="008B642F">
        <w:trPr>
          <w:gridAfter w:val="1"/>
          <w:wAfter w:w="18" w:type="dxa"/>
        </w:trPr>
        <w:tc>
          <w:tcPr>
            <w:tcW w:w="562" w:type="dxa"/>
            <w:vMerge/>
          </w:tcPr>
          <w:p w:rsidR="008B642F" w:rsidRPr="00FD7927" w:rsidRDefault="008B642F" w:rsidP="007A65DE">
            <w:pPr>
              <w:jc w:val="center"/>
              <w:rPr>
                <w:sz w:val="20"/>
                <w:szCs w:val="20"/>
              </w:rPr>
            </w:pPr>
          </w:p>
        </w:tc>
        <w:tc>
          <w:tcPr>
            <w:tcW w:w="1247" w:type="dxa"/>
            <w:tcBorders>
              <w:top w:val="single" w:sz="4" w:space="0" w:color="auto"/>
              <w:right w:val="single" w:sz="4" w:space="0" w:color="auto"/>
            </w:tcBorders>
          </w:tcPr>
          <w:p w:rsidR="008B642F" w:rsidRPr="00DA09AA" w:rsidRDefault="008B642F" w:rsidP="007A65DE">
            <w:pPr>
              <w:rPr>
                <w:sz w:val="20"/>
                <w:szCs w:val="20"/>
              </w:rPr>
            </w:pPr>
            <w:r w:rsidRPr="00DA09AA">
              <w:rPr>
                <w:sz w:val="20"/>
                <w:szCs w:val="20"/>
              </w:rPr>
              <w:t xml:space="preserve">Нежилое </w:t>
            </w:r>
            <w:r>
              <w:rPr>
                <w:sz w:val="20"/>
                <w:szCs w:val="20"/>
              </w:rPr>
              <w:t>здание</w:t>
            </w:r>
          </w:p>
        </w:tc>
        <w:tc>
          <w:tcPr>
            <w:tcW w:w="1737" w:type="dxa"/>
            <w:gridSpan w:val="5"/>
            <w:tcBorders>
              <w:left w:val="single" w:sz="4" w:space="0" w:color="auto"/>
            </w:tcBorders>
          </w:tcPr>
          <w:p w:rsidR="008B642F" w:rsidRPr="00BF29A2" w:rsidRDefault="008B642F" w:rsidP="007A65DE">
            <w:pPr>
              <w:rPr>
                <w:sz w:val="18"/>
                <w:szCs w:val="18"/>
              </w:rPr>
            </w:pPr>
            <w:r w:rsidRPr="00BF29A2">
              <w:rPr>
                <w:sz w:val="18"/>
                <w:szCs w:val="18"/>
              </w:rPr>
              <w:t>Склад</w:t>
            </w:r>
            <w:r>
              <w:rPr>
                <w:sz w:val="18"/>
                <w:szCs w:val="18"/>
              </w:rPr>
              <w:t xml:space="preserve">, </w:t>
            </w:r>
            <w:r w:rsidRPr="00BF29A2">
              <w:rPr>
                <w:sz w:val="18"/>
                <w:szCs w:val="18"/>
              </w:rPr>
              <w:t>производственно-складское</w:t>
            </w:r>
          </w:p>
        </w:tc>
        <w:tc>
          <w:tcPr>
            <w:tcW w:w="3510" w:type="dxa"/>
            <w:gridSpan w:val="5"/>
          </w:tcPr>
          <w:p w:rsidR="008B642F" w:rsidRPr="001D7C42" w:rsidRDefault="008B642F" w:rsidP="007A65DE">
            <w:pPr>
              <w:ind w:right="92"/>
              <w:rPr>
                <w:sz w:val="20"/>
                <w:szCs w:val="20"/>
              </w:rPr>
            </w:pPr>
            <w:r w:rsidRPr="001D7C42">
              <w:rPr>
                <w:sz w:val="20"/>
                <w:szCs w:val="20"/>
              </w:rPr>
              <w:t xml:space="preserve">Строение </w:t>
            </w:r>
            <w:r>
              <w:rPr>
                <w:sz w:val="20"/>
                <w:szCs w:val="20"/>
              </w:rPr>
              <w:t>3, этаж 1</w:t>
            </w:r>
          </w:p>
        </w:tc>
        <w:tc>
          <w:tcPr>
            <w:tcW w:w="1124" w:type="dxa"/>
            <w:gridSpan w:val="5"/>
          </w:tcPr>
          <w:p w:rsidR="008B642F" w:rsidRPr="00BF29A2" w:rsidRDefault="008B642F" w:rsidP="007A65DE">
            <w:pPr>
              <w:ind w:left="-43"/>
              <w:jc w:val="center"/>
              <w:rPr>
                <w:b/>
                <w:sz w:val="20"/>
                <w:szCs w:val="20"/>
                <w:lang w:val="en-US"/>
              </w:rPr>
            </w:pPr>
            <w:r>
              <w:rPr>
                <w:b/>
                <w:sz w:val="20"/>
                <w:szCs w:val="20"/>
                <w:lang w:val="en-US"/>
              </w:rPr>
              <w:t>191</w:t>
            </w:r>
            <w:r>
              <w:rPr>
                <w:b/>
                <w:sz w:val="20"/>
                <w:szCs w:val="20"/>
              </w:rPr>
              <w:t>,9</w:t>
            </w:r>
            <w:r>
              <w:rPr>
                <w:b/>
                <w:sz w:val="20"/>
                <w:szCs w:val="20"/>
                <w:lang w:val="en-US"/>
              </w:rPr>
              <w:t>0</w:t>
            </w:r>
          </w:p>
        </w:tc>
        <w:tc>
          <w:tcPr>
            <w:tcW w:w="1150" w:type="dxa"/>
            <w:gridSpan w:val="2"/>
          </w:tcPr>
          <w:p w:rsidR="008B642F" w:rsidRPr="0027339F" w:rsidRDefault="008B642F" w:rsidP="007A65DE">
            <w:pPr>
              <w:jc w:val="center"/>
              <w:rPr>
                <w:b/>
                <w:sz w:val="20"/>
                <w:szCs w:val="20"/>
              </w:rPr>
            </w:pPr>
            <w:r>
              <w:rPr>
                <w:b/>
                <w:sz w:val="20"/>
                <w:szCs w:val="20"/>
              </w:rPr>
              <w:t>4 000,00</w:t>
            </w:r>
          </w:p>
          <w:p w:rsidR="008B642F" w:rsidRPr="0027339F" w:rsidRDefault="008B642F" w:rsidP="007A65DE">
            <w:pPr>
              <w:jc w:val="center"/>
              <w:rPr>
                <w:sz w:val="20"/>
                <w:szCs w:val="20"/>
              </w:rPr>
            </w:pPr>
          </w:p>
        </w:tc>
        <w:tc>
          <w:tcPr>
            <w:tcW w:w="1567" w:type="dxa"/>
            <w:gridSpan w:val="4"/>
          </w:tcPr>
          <w:p w:rsidR="008B642F" w:rsidRPr="00FD7927" w:rsidRDefault="008B642F" w:rsidP="007A65DE">
            <w:pPr>
              <w:jc w:val="center"/>
              <w:rPr>
                <w:sz w:val="20"/>
                <w:szCs w:val="20"/>
              </w:rPr>
            </w:pPr>
            <w:r w:rsidRPr="00FD7927">
              <w:rPr>
                <w:sz w:val="20"/>
                <w:szCs w:val="20"/>
              </w:rPr>
              <w:t>хорошее</w:t>
            </w:r>
          </w:p>
        </w:tc>
      </w:tr>
      <w:tr w:rsidR="008B642F" w:rsidRPr="00FD7927" w:rsidTr="008B642F">
        <w:trPr>
          <w:gridAfter w:val="1"/>
          <w:wAfter w:w="18" w:type="dxa"/>
        </w:trPr>
        <w:tc>
          <w:tcPr>
            <w:tcW w:w="562" w:type="dxa"/>
            <w:vMerge/>
          </w:tcPr>
          <w:p w:rsidR="008B642F" w:rsidRPr="00FD7927" w:rsidRDefault="008B642F" w:rsidP="007A65DE">
            <w:pPr>
              <w:jc w:val="center"/>
              <w:rPr>
                <w:b/>
                <w:sz w:val="20"/>
                <w:szCs w:val="20"/>
              </w:rPr>
            </w:pPr>
          </w:p>
        </w:tc>
        <w:tc>
          <w:tcPr>
            <w:tcW w:w="6494" w:type="dxa"/>
            <w:gridSpan w:val="11"/>
          </w:tcPr>
          <w:p w:rsidR="008B642F" w:rsidRPr="001B55C8" w:rsidRDefault="008B642F" w:rsidP="007A65DE">
            <w:pPr>
              <w:rPr>
                <w:b/>
                <w:sz w:val="20"/>
                <w:szCs w:val="20"/>
                <w:lang w:val="en-US"/>
              </w:rPr>
            </w:pPr>
            <w:r w:rsidRPr="00FD7927">
              <w:rPr>
                <w:b/>
                <w:sz w:val="20"/>
                <w:szCs w:val="20"/>
              </w:rPr>
              <w:t>Итого по лоту №</w:t>
            </w:r>
            <w:r>
              <w:rPr>
                <w:b/>
                <w:sz w:val="20"/>
                <w:szCs w:val="20"/>
              </w:rPr>
              <w:t xml:space="preserve"> 51</w:t>
            </w:r>
          </w:p>
        </w:tc>
        <w:tc>
          <w:tcPr>
            <w:tcW w:w="1124" w:type="dxa"/>
            <w:gridSpan w:val="5"/>
          </w:tcPr>
          <w:p w:rsidR="008B642F" w:rsidRPr="00FD7927" w:rsidRDefault="008B642F" w:rsidP="007A65DE">
            <w:pPr>
              <w:jc w:val="right"/>
              <w:rPr>
                <w:b/>
                <w:sz w:val="20"/>
                <w:szCs w:val="20"/>
              </w:rPr>
            </w:pPr>
          </w:p>
        </w:tc>
        <w:tc>
          <w:tcPr>
            <w:tcW w:w="1150" w:type="dxa"/>
            <w:gridSpan w:val="2"/>
          </w:tcPr>
          <w:p w:rsidR="008B642F" w:rsidRPr="00FD7927" w:rsidRDefault="008B642F" w:rsidP="007A65DE">
            <w:pPr>
              <w:rPr>
                <w:b/>
                <w:sz w:val="20"/>
                <w:szCs w:val="20"/>
              </w:rPr>
            </w:pPr>
          </w:p>
        </w:tc>
        <w:tc>
          <w:tcPr>
            <w:tcW w:w="1567" w:type="dxa"/>
            <w:gridSpan w:val="4"/>
          </w:tcPr>
          <w:p w:rsidR="008B642F" w:rsidRPr="00FD7927" w:rsidRDefault="008B642F" w:rsidP="007A65DE">
            <w:pPr>
              <w:rPr>
                <w:b/>
                <w:sz w:val="20"/>
                <w:szCs w:val="20"/>
              </w:rPr>
            </w:pPr>
          </w:p>
        </w:tc>
      </w:tr>
      <w:tr w:rsidR="008B642F" w:rsidRPr="00DF4B37" w:rsidTr="008B642F">
        <w:trPr>
          <w:gridAfter w:val="1"/>
          <w:wAfter w:w="18" w:type="dxa"/>
        </w:trPr>
        <w:tc>
          <w:tcPr>
            <w:tcW w:w="562" w:type="dxa"/>
            <w:vMerge/>
          </w:tcPr>
          <w:p w:rsidR="008B642F" w:rsidRPr="00FD7927" w:rsidRDefault="008B642F" w:rsidP="007A65DE">
            <w:pPr>
              <w:jc w:val="center"/>
              <w:rPr>
                <w:b/>
                <w:sz w:val="20"/>
                <w:szCs w:val="20"/>
              </w:rPr>
            </w:pPr>
          </w:p>
        </w:tc>
        <w:tc>
          <w:tcPr>
            <w:tcW w:w="6494" w:type="dxa"/>
            <w:gridSpan w:val="11"/>
          </w:tcPr>
          <w:p w:rsidR="008B642F" w:rsidRPr="00FD7927" w:rsidRDefault="008B642F" w:rsidP="007A65DE">
            <w:pPr>
              <w:rPr>
                <w:b/>
                <w:sz w:val="20"/>
                <w:szCs w:val="20"/>
              </w:rPr>
            </w:pPr>
            <w:r w:rsidRPr="00FD7927">
              <w:rPr>
                <w:b/>
                <w:sz w:val="20"/>
                <w:szCs w:val="20"/>
              </w:rPr>
              <w:t>Общая площадь недвижимого имущества, входящего в состав лота, кв.м.:</w:t>
            </w:r>
          </w:p>
        </w:tc>
        <w:tc>
          <w:tcPr>
            <w:tcW w:w="3841" w:type="dxa"/>
            <w:gridSpan w:val="11"/>
          </w:tcPr>
          <w:p w:rsidR="008B642F" w:rsidRPr="00DF4B37" w:rsidRDefault="008B642F" w:rsidP="007A65DE">
            <w:pPr>
              <w:jc w:val="right"/>
              <w:rPr>
                <w:b/>
                <w:sz w:val="20"/>
                <w:szCs w:val="20"/>
              </w:rPr>
            </w:pPr>
            <w:r>
              <w:rPr>
                <w:b/>
                <w:sz w:val="20"/>
                <w:szCs w:val="20"/>
              </w:rPr>
              <w:t>191,90</w:t>
            </w:r>
          </w:p>
        </w:tc>
      </w:tr>
      <w:tr w:rsidR="008B642F" w:rsidRPr="00371A9E" w:rsidTr="008B642F">
        <w:trPr>
          <w:gridAfter w:val="1"/>
          <w:wAfter w:w="18" w:type="dxa"/>
        </w:trPr>
        <w:tc>
          <w:tcPr>
            <w:tcW w:w="562" w:type="dxa"/>
            <w:vMerge/>
          </w:tcPr>
          <w:p w:rsidR="008B642F" w:rsidRPr="00FD7927" w:rsidRDefault="008B642F" w:rsidP="007A65DE">
            <w:pPr>
              <w:jc w:val="center"/>
              <w:rPr>
                <w:b/>
                <w:sz w:val="20"/>
                <w:szCs w:val="20"/>
              </w:rPr>
            </w:pPr>
          </w:p>
        </w:tc>
        <w:tc>
          <w:tcPr>
            <w:tcW w:w="6494" w:type="dxa"/>
            <w:gridSpan w:val="11"/>
          </w:tcPr>
          <w:p w:rsidR="008B642F" w:rsidRPr="00FD7927" w:rsidRDefault="008B642F" w:rsidP="007A65D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1" w:type="dxa"/>
            <w:gridSpan w:val="11"/>
            <w:vAlign w:val="center"/>
          </w:tcPr>
          <w:p w:rsidR="008B642F" w:rsidRPr="00371A9E" w:rsidRDefault="008B642F" w:rsidP="007A65DE">
            <w:pPr>
              <w:jc w:val="right"/>
              <w:rPr>
                <w:b/>
                <w:sz w:val="20"/>
                <w:szCs w:val="20"/>
              </w:rPr>
            </w:pPr>
            <w:r>
              <w:rPr>
                <w:b/>
                <w:sz w:val="20"/>
                <w:szCs w:val="20"/>
              </w:rPr>
              <w:t>767 600,00</w:t>
            </w:r>
          </w:p>
        </w:tc>
      </w:tr>
      <w:tr w:rsidR="008B642F" w:rsidRPr="00C16966" w:rsidTr="008B642F">
        <w:trPr>
          <w:gridAfter w:val="1"/>
          <w:wAfter w:w="18" w:type="dxa"/>
        </w:trPr>
        <w:tc>
          <w:tcPr>
            <w:tcW w:w="562" w:type="dxa"/>
            <w:vMerge/>
          </w:tcPr>
          <w:p w:rsidR="008B642F" w:rsidRPr="00FD7927" w:rsidRDefault="008B642F" w:rsidP="007A65DE">
            <w:pPr>
              <w:jc w:val="center"/>
              <w:rPr>
                <w:sz w:val="20"/>
                <w:szCs w:val="20"/>
              </w:rPr>
            </w:pPr>
          </w:p>
        </w:tc>
        <w:tc>
          <w:tcPr>
            <w:tcW w:w="6494" w:type="dxa"/>
            <w:gridSpan w:val="11"/>
          </w:tcPr>
          <w:p w:rsidR="008B642F" w:rsidRPr="00FD7927" w:rsidRDefault="008B642F" w:rsidP="007A65DE">
            <w:pPr>
              <w:rPr>
                <w:sz w:val="20"/>
                <w:szCs w:val="20"/>
              </w:rPr>
            </w:pPr>
            <w:r w:rsidRPr="00FD7927">
              <w:rPr>
                <w:sz w:val="20"/>
                <w:szCs w:val="20"/>
              </w:rPr>
              <w:t>Описание и технические характеристики  недвижимого имущества</w:t>
            </w:r>
          </w:p>
        </w:tc>
        <w:tc>
          <w:tcPr>
            <w:tcW w:w="3841" w:type="dxa"/>
            <w:gridSpan w:val="11"/>
          </w:tcPr>
          <w:p w:rsidR="008B642F" w:rsidRPr="00212CD9" w:rsidRDefault="008B642F" w:rsidP="007A65DE">
            <w:pPr>
              <w:rPr>
                <w:color w:val="000000"/>
                <w:sz w:val="20"/>
                <w:szCs w:val="20"/>
              </w:rPr>
            </w:pPr>
            <w:r>
              <w:rPr>
                <w:color w:val="000000"/>
                <w:sz w:val="20"/>
                <w:szCs w:val="20"/>
              </w:rPr>
              <w:t>Нежилое здание (складское, 1-этажное), стены –  сэндвич-панели, степень технического  обустройства – электричество, отопление.</w:t>
            </w:r>
          </w:p>
        </w:tc>
      </w:tr>
      <w:tr w:rsidR="008B642F" w:rsidRPr="00C16966" w:rsidTr="008B642F">
        <w:trPr>
          <w:gridAfter w:val="1"/>
          <w:wAfter w:w="18" w:type="dxa"/>
        </w:trPr>
        <w:tc>
          <w:tcPr>
            <w:tcW w:w="562" w:type="dxa"/>
            <w:vMerge/>
          </w:tcPr>
          <w:p w:rsidR="008B642F" w:rsidRPr="00FD7927" w:rsidRDefault="008B642F" w:rsidP="007A65DE">
            <w:pPr>
              <w:jc w:val="center"/>
              <w:rPr>
                <w:sz w:val="20"/>
                <w:szCs w:val="20"/>
              </w:rPr>
            </w:pPr>
          </w:p>
        </w:tc>
        <w:tc>
          <w:tcPr>
            <w:tcW w:w="6494" w:type="dxa"/>
            <w:gridSpan w:val="11"/>
          </w:tcPr>
          <w:p w:rsidR="008B642F" w:rsidRPr="00FD7927" w:rsidRDefault="008B642F" w:rsidP="007A65DE">
            <w:pPr>
              <w:rPr>
                <w:sz w:val="20"/>
                <w:szCs w:val="20"/>
              </w:rPr>
            </w:pPr>
            <w:r w:rsidRPr="005272AB">
              <w:rPr>
                <w:b/>
                <w:sz w:val="20"/>
                <w:szCs w:val="20"/>
              </w:rPr>
              <w:t xml:space="preserve">Обеспечение заявки на участие в аукционе по лоту № </w:t>
            </w:r>
            <w:r>
              <w:rPr>
                <w:b/>
                <w:sz w:val="20"/>
                <w:szCs w:val="20"/>
              </w:rPr>
              <w:t>51</w:t>
            </w:r>
            <w:r w:rsidRPr="005272AB">
              <w:rPr>
                <w:b/>
                <w:sz w:val="20"/>
                <w:szCs w:val="20"/>
              </w:rPr>
              <w:t>, руб.</w:t>
            </w:r>
          </w:p>
        </w:tc>
        <w:tc>
          <w:tcPr>
            <w:tcW w:w="3841" w:type="dxa"/>
            <w:gridSpan w:val="11"/>
          </w:tcPr>
          <w:p w:rsidR="008B642F" w:rsidRPr="00AD14E4" w:rsidRDefault="008B642F" w:rsidP="007A65DE">
            <w:pPr>
              <w:jc w:val="right"/>
              <w:rPr>
                <w:b/>
                <w:sz w:val="20"/>
                <w:szCs w:val="20"/>
              </w:rPr>
            </w:pPr>
            <w:r>
              <w:rPr>
                <w:b/>
                <w:sz w:val="20"/>
                <w:szCs w:val="20"/>
              </w:rPr>
              <w:t>2</w:t>
            </w:r>
            <w:r w:rsidRPr="00AD14E4">
              <w:rPr>
                <w:b/>
                <w:sz w:val="20"/>
                <w:szCs w:val="20"/>
              </w:rPr>
              <w:t>0 000,00</w:t>
            </w:r>
          </w:p>
        </w:tc>
      </w:tr>
      <w:tr w:rsidR="008B642F" w:rsidRPr="00171B6E" w:rsidTr="008B642F">
        <w:tc>
          <w:tcPr>
            <w:tcW w:w="562" w:type="dxa"/>
            <w:vMerge w:val="restart"/>
          </w:tcPr>
          <w:p w:rsidR="008B642F" w:rsidRPr="00C60215" w:rsidRDefault="008B642F" w:rsidP="007A65DE">
            <w:pPr>
              <w:jc w:val="center"/>
              <w:rPr>
                <w:sz w:val="20"/>
                <w:szCs w:val="20"/>
              </w:rPr>
            </w:pPr>
            <w:r>
              <w:rPr>
                <w:sz w:val="20"/>
                <w:szCs w:val="20"/>
              </w:rPr>
              <w:t>4</w:t>
            </w:r>
          </w:p>
        </w:tc>
        <w:tc>
          <w:tcPr>
            <w:tcW w:w="10353" w:type="dxa"/>
            <w:gridSpan w:val="23"/>
          </w:tcPr>
          <w:p w:rsidR="008B642F" w:rsidRDefault="008B642F" w:rsidP="007A65DE">
            <w:pPr>
              <w:jc w:val="center"/>
              <w:rPr>
                <w:b/>
                <w:sz w:val="20"/>
                <w:szCs w:val="20"/>
              </w:rPr>
            </w:pPr>
          </w:p>
          <w:p w:rsidR="008B642F" w:rsidRPr="00514686" w:rsidRDefault="008B642F" w:rsidP="007A65DE">
            <w:pPr>
              <w:jc w:val="center"/>
              <w:rPr>
                <w:b/>
                <w:color w:val="0070C0"/>
                <w:sz w:val="20"/>
                <w:szCs w:val="20"/>
              </w:rPr>
            </w:pPr>
            <w:r>
              <w:rPr>
                <w:b/>
                <w:sz w:val="20"/>
                <w:szCs w:val="20"/>
              </w:rPr>
              <w:t>Лот № 52</w:t>
            </w:r>
          </w:p>
          <w:p w:rsidR="008B642F" w:rsidRPr="00406FB1" w:rsidRDefault="008B642F" w:rsidP="007A65DE">
            <w:pPr>
              <w:jc w:val="center"/>
              <w:rPr>
                <w:b/>
                <w:sz w:val="20"/>
                <w:szCs w:val="20"/>
              </w:rPr>
            </w:pPr>
            <w:r w:rsidRPr="00406FB1">
              <w:rPr>
                <w:b/>
                <w:sz w:val="20"/>
                <w:szCs w:val="20"/>
              </w:rPr>
              <w:t>127253, г. Москва, ул. Дмитровское шоссе, д. 11</w:t>
            </w:r>
            <w:r>
              <w:rPr>
                <w:b/>
                <w:sz w:val="20"/>
                <w:szCs w:val="20"/>
              </w:rPr>
              <w:t>6</w:t>
            </w:r>
          </w:p>
          <w:p w:rsidR="008B642F" w:rsidRPr="00171B6E" w:rsidRDefault="008B642F" w:rsidP="007A65DE">
            <w:pPr>
              <w:jc w:val="center"/>
              <w:rPr>
                <w:i/>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8B642F" w:rsidRPr="00FD7927" w:rsidTr="008B642F">
        <w:tc>
          <w:tcPr>
            <w:tcW w:w="562" w:type="dxa"/>
            <w:vMerge/>
          </w:tcPr>
          <w:p w:rsidR="008B642F" w:rsidRPr="00FD7927" w:rsidRDefault="008B642F" w:rsidP="007A65DE">
            <w:pPr>
              <w:rPr>
                <w:sz w:val="20"/>
                <w:szCs w:val="20"/>
              </w:rPr>
            </w:pPr>
          </w:p>
        </w:tc>
        <w:tc>
          <w:tcPr>
            <w:tcW w:w="1271" w:type="dxa"/>
            <w:gridSpan w:val="4"/>
            <w:tcBorders>
              <w:top w:val="single" w:sz="4" w:space="0" w:color="auto"/>
              <w:right w:val="single" w:sz="4" w:space="0" w:color="auto"/>
            </w:tcBorders>
          </w:tcPr>
          <w:p w:rsidR="008B642F" w:rsidRPr="00FD7927" w:rsidRDefault="008B642F" w:rsidP="007A65DE">
            <w:pPr>
              <w:rPr>
                <w:sz w:val="20"/>
                <w:szCs w:val="20"/>
              </w:rPr>
            </w:pPr>
            <w:r>
              <w:rPr>
                <w:sz w:val="20"/>
                <w:szCs w:val="20"/>
              </w:rPr>
              <w:t>Нежилое здание</w:t>
            </w:r>
          </w:p>
        </w:tc>
        <w:tc>
          <w:tcPr>
            <w:tcW w:w="1713" w:type="dxa"/>
            <w:gridSpan w:val="2"/>
            <w:tcBorders>
              <w:left w:val="single" w:sz="4" w:space="0" w:color="auto"/>
            </w:tcBorders>
          </w:tcPr>
          <w:p w:rsidR="008B642F" w:rsidRPr="00530134" w:rsidRDefault="008B642F" w:rsidP="007A65DE">
            <w:pPr>
              <w:rPr>
                <w:sz w:val="18"/>
                <w:szCs w:val="18"/>
              </w:rPr>
            </w:pPr>
            <w:r w:rsidRPr="00530134">
              <w:rPr>
                <w:sz w:val="18"/>
                <w:szCs w:val="18"/>
              </w:rPr>
              <w:t>Производственно-складское</w:t>
            </w:r>
          </w:p>
        </w:tc>
        <w:tc>
          <w:tcPr>
            <w:tcW w:w="3530" w:type="dxa"/>
            <w:gridSpan w:val="6"/>
          </w:tcPr>
          <w:p w:rsidR="008B642F" w:rsidRPr="00506EF7" w:rsidRDefault="008B642F" w:rsidP="007A65DE">
            <w:pPr>
              <w:ind w:right="92"/>
              <w:rPr>
                <w:sz w:val="20"/>
                <w:szCs w:val="20"/>
              </w:rPr>
            </w:pPr>
            <w:r w:rsidRPr="00506EF7">
              <w:rPr>
                <w:sz w:val="20"/>
                <w:szCs w:val="20"/>
              </w:rPr>
              <w:t xml:space="preserve">Строение </w:t>
            </w:r>
            <w:r>
              <w:rPr>
                <w:sz w:val="20"/>
                <w:szCs w:val="20"/>
              </w:rPr>
              <w:t>5</w:t>
            </w:r>
            <w:r w:rsidRPr="00506EF7">
              <w:rPr>
                <w:sz w:val="20"/>
                <w:szCs w:val="20"/>
              </w:rPr>
              <w:t xml:space="preserve">, этаж </w:t>
            </w:r>
            <w:r>
              <w:rPr>
                <w:sz w:val="20"/>
                <w:szCs w:val="20"/>
              </w:rPr>
              <w:t>1</w:t>
            </w:r>
            <w:r w:rsidRPr="00506EF7">
              <w:rPr>
                <w:sz w:val="20"/>
                <w:szCs w:val="20"/>
              </w:rPr>
              <w:t xml:space="preserve">, помещение </w:t>
            </w:r>
            <w:r w:rsidRPr="00506EF7">
              <w:rPr>
                <w:sz w:val="20"/>
                <w:szCs w:val="20"/>
                <w:lang w:val="en-US"/>
              </w:rPr>
              <w:t>I</w:t>
            </w:r>
            <w:r w:rsidRPr="00506EF7">
              <w:rPr>
                <w:sz w:val="20"/>
                <w:szCs w:val="20"/>
              </w:rPr>
              <w:t>, комнат</w:t>
            </w:r>
            <w:r>
              <w:rPr>
                <w:sz w:val="20"/>
                <w:szCs w:val="20"/>
              </w:rPr>
              <w:t>а</w:t>
            </w:r>
            <w:r w:rsidRPr="00506EF7">
              <w:rPr>
                <w:sz w:val="20"/>
                <w:szCs w:val="20"/>
              </w:rPr>
              <w:t xml:space="preserve"> № </w:t>
            </w:r>
            <w:r>
              <w:rPr>
                <w:sz w:val="20"/>
                <w:szCs w:val="20"/>
              </w:rPr>
              <w:t>1</w:t>
            </w:r>
          </w:p>
        </w:tc>
        <w:tc>
          <w:tcPr>
            <w:tcW w:w="1137" w:type="dxa"/>
            <w:gridSpan w:val="5"/>
          </w:tcPr>
          <w:p w:rsidR="008B642F" w:rsidRPr="00D66B82" w:rsidRDefault="008B642F" w:rsidP="007A65DE">
            <w:pPr>
              <w:ind w:left="-43"/>
              <w:jc w:val="center"/>
              <w:rPr>
                <w:b/>
                <w:sz w:val="20"/>
                <w:szCs w:val="20"/>
              </w:rPr>
            </w:pPr>
            <w:r>
              <w:rPr>
                <w:b/>
                <w:sz w:val="20"/>
                <w:szCs w:val="20"/>
              </w:rPr>
              <w:t>91,80</w:t>
            </w:r>
          </w:p>
        </w:tc>
        <w:tc>
          <w:tcPr>
            <w:tcW w:w="1572" w:type="dxa"/>
            <w:gridSpan w:val="4"/>
          </w:tcPr>
          <w:p w:rsidR="008B642F" w:rsidRPr="00E479F5" w:rsidRDefault="008B642F" w:rsidP="007A65DE">
            <w:pPr>
              <w:jc w:val="center"/>
              <w:rPr>
                <w:color w:val="FF0000"/>
                <w:sz w:val="20"/>
                <w:szCs w:val="20"/>
              </w:rPr>
            </w:pPr>
            <w:r>
              <w:rPr>
                <w:b/>
                <w:sz w:val="20"/>
                <w:szCs w:val="20"/>
              </w:rPr>
              <w:t>4 500,00</w:t>
            </w:r>
          </w:p>
          <w:p w:rsidR="008B642F" w:rsidRPr="00E479F5" w:rsidRDefault="008B642F" w:rsidP="007A65DE">
            <w:pPr>
              <w:jc w:val="center"/>
              <w:rPr>
                <w:color w:val="FF0000"/>
                <w:sz w:val="20"/>
                <w:szCs w:val="20"/>
              </w:rPr>
            </w:pPr>
          </w:p>
        </w:tc>
        <w:tc>
          <w:tcPr>
            <w:tcW w:w="1130" w:type="dxa"/>
            <w:gridSpan w:val="2"/>
          </w:tcPr>
          <w:p w:rsidR="008B642F" w:rsidRPr="00FD7927" w:rsidRDefault="008B642F" w:rsidP="007A65DE">
            <w:pPr>
              <w:jc w:val="center"/>
              <w:rPr>
                <w:sz w:val="20"/>
                <w:szCs w:val="20"/>
              </w:rPr>
            </w:pPr>
            <w:r>
              <w:rPr>
                <w:sz w:val="20"/>
                <w:szCs w:val="20"/>
              </w:rPr>
              <w:t>хорошее</w:t>
            </w:r>
          </w:p>
        </w:tc>
      </w:tr>
      <w:tr w:rsidR="008B642F" w:rsidRPr="00FD7927" w:rsidTr="008B642F">
        <w:tc>
          <w:tcPr>
            <w:tcW w:w="562" w:type="dxa"/>
            <w:vMerge/>
          </w:tcPr>
          <w:p w:rsidR="008B642F" w:rsidRPr="00FD7927" w:rsidRDefault="008B642F" w:rsidP="007A65DE">
            <w:pPr>
              <w:rPr>
                <w:b/>
                <w:sz w:val="20"/>
                <w:szCs w:val="20"/>
              </w:rPr>
            </w:pPr>
          </w:p>
        </w:tc>
        <w:tc>
          <w:tcPr>
            <w:tcW w:w="6514" w:type="dxa"/>
            <w:gridSpan w:val="12"/>
          </w:tcPr>
          <w:p w:rsidR="008B642F" w:rsidRPr="00FD7927" w:rsidRDefault="008B642F" w:rsidP="007A65DE">
            <w:pPr>
              <w:rPr>
                <w:b/>
                <w:sz w:val="20"/>
                <w:szCs w:val="20"/>
              </w:rPr>
            </w:pPr>
            <w:r w:rsidRPr="00FD7927">
              <w:rPr>
                <w:b/>
                <w:sz w:val="20"/>
                <w:szCs w:val="20"/>
              </w:rPr>
              <w:t>Итого по лоту №</w:t>
            </w:r>
            <w:r>
              <w:rPr>
                <w:b/>
                <w:sz w:val="20"/>
                <w:szCs w:val="20"/>
              </w:rPr>
              <w:t xml:space="preserve"> 52</w:t>
            </w:r>
          </w:p>
        </w:tc>
        <w:tc>
          <w:tcPr>
            <w:tcW w:w="1137" w:type="dxa"/>
            <w:gridSpan w:val="5"/>
          </w:tcPr>
          <w:p w:rsidR="008B642F" w:rsidRPr="00FD7927" w:rsidRDefault="008B642F" w:rsidP="007A65DE">
            <w:pPr>
              <w:jc w:val="right"/>
              <w:rPr>
                <w:b/>
                <w:sz w:val="20"/>
                <w:szCs w:val="20"/>
              </w:rPr>
            </w:pPr>
          </w:p>
        </w:tc>
        <w:tc>
          <w:tcPr>
            <w:tcW w:w="1572" w:type="dxa"/>
            <w:gridSpan w:val="4"/>
          </w:tcPr>
          <w:p w:rsidR="008B642F" w:rsidRPr="00FD7927" w:rsidRDefault="008B642F" w:rsidP="007A65DE">
            <w:pPr>
              <w:rPr>
                <w:b/>
                <w:sz w:val="20"/>
                <w:szCs w:val="20"/>
              </w:rPr>
            </w:pPr>
          </w:p>
        </w:tc>
        <w:tc>
          <w:tcPr>
            <w:tcW w:w="1130" w:type="dxa"/>
            <w:gridSpan w:val="2"/>
          </w:tcPr>
          <w:p w:rsidR="008B642F" w:rsidRPr="00FD7927" w:rsidRDefault="008B642F" w:rsidP="007A65DE">
            <w:pPr>
              <w:rPr>
                <w:b/>
                <w:sz w:val="20"/>
                <w:szCs w:val="20"/>
              </w:rPr>
            </w:pPr>
          </w:p>
        </w:tc>
      </w:tr>
      <w:tr w:rsidR="008B642F" w:rsidRPr="00DF4B37" w:rsidTr="008B642F">
        <w:tc>
          <w:tcPr>
            <w:tcW w:w="562" w:type="dxa"/>
            <w:vMerge/>
          </w:tcPr>
          <w:p w:rsidR="008B642F" w:rsidRPr="00FD7927" w:rsidRDefault="008B642F" w:rsidP="007A65DE">
            <w:pPr>
              <w:rPr>
                <w:b/>
                <w:sz w:val="20"/>
                <w:szCs w:val="20"/>
              </w:rPr>
            </w:pPr>
          </w:p>
        </w:tc>
        <w:tc>
          <w:tcPr>
            <w:tcW w:w="6514" w:type="dxa"/>
            <w:gridSpan w:val="12"/>
          </w:tcPr>
          <w:p w:rsidR="008B642F" w:rsidRPr="00FD7927" w:rsidRDefault="008B642F" w:rsidP="007A65DE">
            <w:pPr>
              <w:rPr>
                <w:b/>
                <w:sz w:val="20"/>
                <w:szCs w:val="20"/>
              </w:rPr>
            </w:pPr>
            <w:r w:rsidRPr="00FD7927">
              <w:rPr>
                <w:b/>
                <w:sz w:val="20"/>
                <w:szCs w:val="20"/>
              </w:rPr>
              <w:t>Общая площадь недвижимого имущества, входящего в состав лота, кв.м.:</w:t>
            </w:r>
          </w:p>
        </w:tc>
        <w:tc>
          <w:tcPr>
            <w:tcW w:w="3839" w:type="dxa"/>
            <w:gridSpan w:val="11"/>
          </w:tcPr>
          <w:p w:rsidR="008B642F" w:rsidRPr="00DF4B37" w:rsidRDefault="008B642F" w:rsidP="007A65DE">
            <w:pPr>
              <w:jc w:val="right"/>
              <w:rPr>
                <w:b/>
                <w:sz w:val="20"/>
                <w:szCs w:val="20"/>
              </w:rPr>
            </w:pPr>
            <w:r>
              <w:rPr>
                <w:b/>
                <w:sz w:val="20"/>
                <w:szCs w:val="20"/>
              </w:rPr>
              <w:t>91,80</w:t>
            </w:r>
          </w:p>
        </w:tc>
      </w:tr>
      <w:tr w:rsidR="008B642F" w:rsidRPr="00DF4B37" w:rsidTr="008B642F">
        <w:tc>
          <w:tcPr>
            <w:tcW w:w="562" w:type="dxa"/>
            <w:vMerge/>
          </w:tcPr>
          <w:p w:rsidR="008B642F" w:rsidRPr="00FD7927" w:rsidRDefault="008B642F" w:rsidP="007A65DE">
            <w:pPr>
              <w:rPr>
                <w:b/>
                <w:sz w:val="20"/>
                <w:szCs w:val="20"/>
              </w:rPr>
            </w:pPr>
          </w:p>
        </w:tc>
        <w:tc>
          <w:tcPr>
            <w:tcW w:w="6514" w:type="dxa"/>
            <w:gridSpan w:val="12"/>
          </w:tcPr>
          <w:p w:rsidR="008B642F" w:rsidRPr="00FD7927" w:rsidRDefault="008B642F" w:rsidP="007A65D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11"/>
            <w:vAlign w:val="center"/>
          </w:tcPr>
          <w:p w:rsidR="008B642F" w:rsidRPr="00DF4B37" w:rsidRDefault="008B642F" w:rsidP="007A65DE">
            <w:pPr>
              <w:jc w:val="right"/>
              <w:rPr>
                <w:b/>
                <w:sz w:val="20"/>
                <w:szCs w:val="20"/>
              </w:rPr>
            </w:pPr>
            <w:r>
              <w:rPr>
                <w:b/>
                <w:sz w:val="20"/>
                <w:szCs w:val="20"/>
              </w:rPr>
              <w:t>413 100,00</w:t>
            </w:r>
          </w:p>
        </w:tc>
      </w:tr>
      <w:tr w:rsidR="008B642F" w:rsidRPr="00327050" w:rsidTr="008B642F">
        <w:tc>
          <w:tcPr>
            <w:tcW w:w="562" w:type="dxa"/>
            <w:vMerge/>
          </w:tcPr>
          <w:p w:rsidR="008B642F" w:rsidRPr="00FD7927" w:rsidRDefault="008B642F" w:rsidP="007A65DE">
            <w:pPr>
              <w:rPr>
                <w:sz w:val="20"/>
                <w:szCs w:val="20"/>
              </w:rPr>
            </w:pPr>
          </w:p>
        </w:tc>
        <w:tc>
          <w:tcPr>
            <w:tcW w:w="6514" w:type="dxa"/>
            <w:gridSpan w:val="12"/>
          </w:tcPr>
          <w:p w:rsidR="008B642F" w:rsidRPr="00FD7927" w:rsidRDefault="008B642F" w:rsidP="007A65DE">
            <w:pPr>
              <w:rPr>
                <w:sz w:val="20"/>
                <w:szCs w:val="20"/>
              </w:rPr>
            </w:pPr>
            <w:r w:rsidRPr="00FD7927">
              <w:rPr>
                <w:sz w:val="20"/>
                <w:szCs w:val="20"/>
              </w:rPr>
              <w:t>Описание и технические характеристики  недвижимого имущества</w:t>
            </w:r>
          </w:p>
        </w:tc>
        <w:tc>
          <w:tcPr>
            <w:tcW w:w="3839" w:type="dxa"/>
            <w:gridSpan w:val="11"/>
          </w:tcPr>
          <w:p w:rsidR="008B642F" w:rsidRPr="00C16966" w:rsidRDefault="008B642F" w:rsidP="007A65DE">
            <w:pPr>
              <w:rPr>
                <w:sz w:val="20"/>
                <w:szCs w:val="20"/>
              </w:rPr>
            </w:pPr>
            <w:r w:rsidRPr="001F642E">
              <w:rPr>
                <w:color w:val="000000"/>
                <w:sz w:val="20"/>
                <w:szCs w:val="20"/>
              </w:rPr>
              <w:t>Нежилое здание (1-этажное), стены – кирпичные, степень технического  обустройства –</w:t>
            </w:r>
            <w:r>
              <w:rPr>
                <w:color w:val="000000"/>
                <w:sz w:val="20"/>
                <w:szCs w:val="20"/>
              </w:rPr>
              <w:t xml:space="preserve"> </w:t>
            </w:r>
            <w:r w:rsidRPr="001F642E">
              <w:rPr>
                <w:color w:val="000000"/>
                <w:sz w:val="20"/>
                <w:szCs w:val="20"/>
              </w:rPr>
              <w:t>электричество</w:t>
            </w:r>
          </w:p>
        </w:tc>
      </w:tr>
      <w:tr w:rsidR="008B642F" w:rsidRPr="00327050" w:rsidTr="008B642F">
        <w:tc>
          <w:tcPr>
            <w:tcW w:w="562" w:type="dxa"/>
            <w:vMerge/>
          </w:tcPr>
          <w:p w:rsidR="008B642F" w:rsidRPr="00FD7927" w:rsidRDefault="008B642F" w:rsidP="007A65DE">
            <w:pPr>
              <w:rPr>
                <w:sz w:val="20"/>
                <w:szCs w:val="20"/>
              </w:rPr>
            </w:pPr>
          </w:p>
        </w:tc>
        <w:tc>
          <w:tcPr>
            <w:tcW w:w="6514" w:type="dxa"/>
            <w:gridSpan w:val="12"/>
          </w:tcPr>
          <w:p w:rsidR="008B642F" w:rsidRPr="00F040A1" w:rsidRDefault="008B642F" w:rsidP="007A65DE">
            <w:pPr>
              <w:rPr>
                <w:sz w:val="20"/>
                <w:szCs w:val="20"/>
              </w:rPr>
            </w:pPr>
            <w:r w:rsidRPr="00F040A1">
              <w:rPr>
                <w:b/>
                <w:sz w:val="20"/>
                <w:szCs w:val="20"/>
              </w:rPr>
              <w:t xml:space="preserve">Обеспечение заявки на участие в аукционе по лоту № </w:t>
            </w:r>
            <w:r>
              <w:rPr>
                <w:b/>
                <w:sz w:val="20"/>
                <w:szCs w:val="20"/>
              </w:rPr>
              <w:t>52</w:t>
            </w:r>
            <w:r w:rsidRPr="00F040A1">
              <w:rPr>
                <w:b/>
                <w:sz w:val="20"/>
                <w:szCs w:val="20"/>
              </w:rPr>
              <w:t>, руб.</w:t>
            </w:r>
          </w:p>
        </w:tc>
        <w:tc>
          <w:tcPr>
            <w:tcW w:w="3839" w:type="dxa"/>
            <w:gridSpan w:val="11"/>
          </w:tcPr>
          <w:p w:rsidR="008B642F" w:rsidRPr="006559B6" w:rsidRDefault="008B642F" w:rsidP="007A65DE">
            <w:pPr>
              <w:jc w:val="right"/>
              <w:rPr>
                <w:b/>
                <w:color w:val="000000"/>
                <w:sz w:val="20"/>
                <w:szCs w:val="20"/>
              </w:rPr>
            </w:pPr>
            <w:r>
              <w:rPr>
                <w:b/>
                <w:color w:val="000000"/>
                <w:sz w:val="20"/>
                <w:szCs w:val="20"/>
              </w:rPr>
              <w:t>2</w:t>
            </w:r>
            <w:r w:rsidRPr="006559B6">
              <w:rPr>
                <w:b/>
                <w:color w:val="000000"/>
                <w:sz w:val="20"/>
                <w:szCs w:val="20"/>
              </w:rPr>
              <w:t>0 000,00</w:t>
            </w:r>
          </w:p>
        </w:tc>
      </w:tr>
      <w:tr w:rsidR="008B642F" w:rsidRPr="00171B6E" w:rsidTr="008B642F">
        <w:tc>
          <w:tcPr>
            <w:tcW w:w="562" w:type="dxa"/>
            <w:vMerge w:val="restart"/>
          </w:tcPr>
          <w:p w:rsidR="008B642F" w:rsidRPr="00C60215" w:rsidRDefault="008B642F" w:rsidP="007A65DE">
            <w:pPr>
              <w:jc w:val="center"/>
              <w:rPr>
                <w:sz w:val="20"/>
                <w:szCs w:val="20"/>
              </w:rPr>
            </w:pPr>
            <w:r>
              <w:rPr>
                <w:sz w:val="20"/>
                <w:szCs w:val="20"/>
              </w:rPr>
              <w:t>5</w:t>
            </w:r>
          </w:p>
        </w:tc>
        <w:tc>
          <w:tcPr>
            <w:tcW w:w="10353" w:type="dxa"/>
            <w:gridSpan w:val="23"/>
          </w:tcPr>
          <w:p w:rsidR="008B642F" w:rsidRDefault="008B642F" w:rsidP="007A65DE">
            <w:pPr>
              <w:jc w:val="center"/>
              <w:rPr>
                <w:b/>
                <w:sz w:val="20"/>
                <w:szCs w:val="20"/>
              </w:rPr>
            </w:pPr>
          </w:p>
          <w:p w:rsidR="008B642F" w:rsidRPr="00514686" w:rsidRDefault="008B642F" w:rsidP="007A65DE">
            <w:pPr>
              <w:jc w:val="center"/>
              <w:rPr>
                <w:b/>
                <w:color w:val="0070C0"/>
                <w:sz w:val="20"/>
                <w:szCs w:val="20"/>
              </w:rPr>
            </w:pPr>
            <w:r>
              <w:rPr>
                <w:b/>
                <w:sz w:val="20"/>
                <w:szCs w:val="20"/>
              </w:rPr>
              <w:t>Лот № 53</w:t>
            </w:r>
          </w:p>
          <w:p w:rsidR="008B642F" w:rsidRPr="00406FB1" w:rsidRDefault="008B642F" w:rsidP="007A65DE">
            <w:pPr>
              <w:jc w:val="center"/>
              <w:rPr>
                <w:b/>
                <w:sz w:val="20"/>
                <w:szCs w:val="20"/>
              </w:rPr>
            </w:pPr>
            <w:r w:rsidRPr="00406FB1">
              <w:rPr>
                <w:b/>
                <w:sz w:val="20"/>
                <w:szCs w:val="20"/>
              </w:rPr>
              <w:t>127253, г. Москва, ул. Дмитровское шоссе, д. 11</w:t>
            </w:r>
            <w:r>
              <w:rPr>
                <w:b/>
                <w:sz w:val="20"/>
                <w:szCs w:val="20"/>
              </w:rPr>
              <w:t>6</w:t>
            </w:r>
          </w:p>
          <w:p w:rsidR="008B642F" w:rsidRPr="00171B6E" w:rsidRDefault="008B642F" w:rsidP="007A65DE">
            <w:pPr>
              <w:jc w:val="center"/>
              <w:rPr>
                <w:i/>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8B642F" w:rsidRPr="00FD7927" w:rsidTr="008B642F">
        <w:tc>
          <w:tcPr>
            <w:tcW w:w="562" w:type="dxa"/>
            <w:vMerge/>
          </w:tcPr>
          <w:p w:rsidR="008B642F" w:rsidRPr="00FD7927" w:rsidRDefault="008B642F" w:rsidP="007A65DE">
            <w:pPr>
              <w:rPr>
                <w:sz w:val="20"/>
                <w:szCs w:val="20"/>
              </w:rPr>
            </w:pPr>
          </w:p>
        </w:tc>
        <w:tc>
          <w:tcPr>
            <w:tcW w:w="1271" w:type="dxa"/>
            <w:gridSpan w:val="4"/>
            <w:tcBorders>
              <w:top w:val="single" w:sz="4" w:space="0" w:color="auto"/>
              <w:right w:val="single" w:sz="4" w:space="0" w:color="auto"/>
            </w:tcBorders>
          </w:tcPr>
          <w:p w:rsidR="008B642F" w:rsidRPr="00FD7927" w:rsidRDefault="008B642F" w:rsidP="007A65DE">
            <w:pPr>
              <w:rPr>
                <w:sz w:val="20"/>
                <w:szCs w:val="20"/>
              </w:rPr>
            </w:pPr>
            <w:r>
              <w:rPr>
                <w:sz w:val="20"/>
                <w:szCs w:val="20"/>
              </w:rPr>
              <w:t>Нежилое помещение</w:t>
            </w:r>
          </w:p>
        </w:tc>
        <w:tc>
          <w:tcPr>
            <w:tcW w:w="1713" w:type="dxa"/>
            <w:gridSpan w:val="2"/>
            <w:tcBorders>
              <w:left w:val="single" w:sz="4" w:space="0" w:color="auto"/>
            </w:tcBorders>
          </w:tcPr>
          <w:p w:rsidR="008B642F" w:rsidRPr="00530134" w:rsidRDefault="008B642F" w:rsidP="007A65DE">
            <w:pPr>
              <w:rPr>
                <w:sz w:val="18"/>
                <w:szCs w:val="18"/>
              </w:rPr>
            </w:pPr>
            <w:r w:rsidRPr="00530134">
              <w:rPr>
                <w:sz w:val="18"/>
                <w:szCs w:val="18"/>
              </w:rPr>
              <w:t>Производственно-складское</w:t>
            </w:r>
          </w:p>
        </w:tc>
        <w:tc>
          <w:tcPr>
            <w:tcW w:w="3530" w:type="dxa"/>
            <w:gridSpan w:val="6"/>
          </w:tcPr>
          <w:p w:rsidR="008B642F" w:rsidRPr="00506EF7" w:rsidRDefault="008B642F" w:rsidP="007A65DE">
            <w:pPr>
              <w:ind w:right="92"/>
              <w:rPr>
                <w:sz w:val="20"/>
                <w:szCs w:val="20"/>
              </w:rPr>
            </w:pPr>
            <w:r w:rsidRPr="00506EF7">
              <w:rPr>
                <w:sz w:val="20"/>
                <w:szCs w:val="20"/>
              </w:rPr>
              <w:t xml:space="preserve">Строение </w:t>
            </w:r>
            <w:r>
              <w:rPr>
                <w:sz w:val="20"/>
                <w:szCs w:val="20"/>
              </w:rPr>
              <w:t>3</w:t>
            </w:r>
            <w:r w:rsidRPr="00506EF7">
              <w:rPr>
                <w:sz w:val="20"/>
                <w:szCs w:val="20"/>
              </w:rPr>
              <w:t xml:space="preserve">, этаж </w:t>
            </w:r>
            <w:r>
              <w:rPr>
                <w:sz w:val="20"/>
                <w:szCs w:val="20"/>
              </w:rPr>
              <w:t>1</w:t>
            </w:r>
            <w:r w:rsidRPr="00506EF7">
              <w:rPr>
                <w:sz w:val="20"/>
                <w:szCs w:val="20"/>
              </w:rPr>
              <w:t xml:space="preserve">, помещение </w:t>
            </w:r>
            <w:r>
              <w:rPr>
                <w:sz w:val="20"/>
                <w:szCs w:val="20"/>
                <w:lang w:val="en-US"/>
              </w:rPr>
              <w:t>I</w:t>
            </w:r>
            <w:r w:rsidRPr="00506EF7">
              <w:rPr>
                <w:sz w:val="20"/>
                <w:szCs w:val="20"/>
                <w:lang w:val="en-US"/>
              </w:rPr>
              <w:t>I</w:t>
            </w:r>
            <w:r w:rsidRPr="00506EF7">
              <w:rPr>
                <w:sz w:val="20"/>
                <w:szCs w:val="20"/>
              </w:rPr>
              <w:t>, комнат</w:t>
            </w:r>
            <w:r>
              <w:rPr>
                <w:sz w:val="20"/>
                <w:szCs w:val="20"/>
              </w:rPr>
              <w:t>а</w:t>
            </w:r>
            <w:r w:rsidRPr="00506EF7">
              <w:rPr>
                <w:sz w:val="20"/>
                <w:szCs w:val="20"/>
              </w:rPr>
              <w:t xml:space="preserve"> № </w:t>
            </w:r>
            <w:r>
              <w:rPr>
                <w:sz w:val="20"/>
                <w:szCs w:val="20"/>
              </w:rPr>
              <w:t>1</w:t>
            </w:r>
          </w:p>
        </w:tc>
        <w:tc>
          <w:tcPr>
            <w:tcW w:w="1137" w:type="dxa"/>
            <w:gridSpan w:val="5"/>
          </w:tcPr>
          <w:p w:rsidR="008B642F" w:rsidRPr="00D66B82" w:rsidRDefault="008B642F" w:rsidP="007A65DE">
            <w:pPr>
              <w:ind w:left="-43"/>
              <w:jc w:val="center"/>
              <w:rPr>
                <w:b/>
                <w:sz w:val="20"/>
                <w:szCs w:val="20"/>
              </w:rPr>
            </w:pPr>
            <w:r>
              <w:rPr>
                <w:b/>
                <w:sz w:val="20"/>
                <w:szCs w:val="20"/>
              </w:rPr>
              <w:t>938,40</w:t>
            </w:r>
          </w:p>
        </w:tc>
        <w:tc>
          <w:tcPr>
            <w:tcW w:w="1572" w:type="dxa"/>
            <w:gridSpan w:val="4"/>
          </w:tcPr>
          <w:p w:rsidR="008B642F" w:rsidRPr="00E479F5" w:rsidRDefault="008B642F" w:rsidP="007A65DE">
            <w:pPr>
              <w:jc w:val="center"/>
              <w:rPr>
                <w:color w:val="FF0000"/>
                <w:sz w:val="20"/>
                <w:szCs w:val="20"/>
              </w:rPr>
            </w:pPr>
            <w:r>
              <w:rPr>
                <w:b/>
                <w:sz w:val="20"/>
                <w:szCs w:val="20"/>
              </w:rPr>
              <w:t>3 000,00</w:t>
            </w:r>
          </w:p>
          <w:p w:rsidR="008B642F" w:rsidRPr="00E479F5" w:rsidRDefault="008B642F" w:rsidP="007A65DE">
            <w:pPr>
              <w:jc w:val="center"/>
              <w:rPr>
                <w:color w:val="FF0000"/>
                <w:sz w:val="20"/>
                <w:szCs w:val="20"/>
              </w:rPr>
            </w:pPr>
          </w:p>
        </w:tc>
        <w:tc>
          <w:tcPr>
            <w:tcW w:w="1130" w:type="dxa"/>
            <w:gridSpan w:val="2"/>
          </w:tcPr>
          <w:p w:rsidR="008B642F" w:rsidRPr="00FD7927" w:rsidRDefault="008B642F" w:rsidP="007A65DE">
            <w:pPr>
              <w:jc w:val="center"/>
              <w:rPr>
                <w:sz w:val="20"/>
                <w:szCs w:val="20"/>
              </w:rPr>
            </w:pPr>
            <w:r>
              <w:rPr>
                <w:sz w:val="20"/>
                <w:szCs w:val="20"/>
              </w:rPr>
              <w:t>хорошее</w:t>
            </w:r>
          </w:p>
        </w:tc>
      </w:tr>
      <w:tr w:rsidR="008B642F" w:rsidRPr="00FD7927" w:rsidTr="008B642F">
        <w:tc>
          <w:tcPr>
            <w:tcW w:w="562" w:type="dxa"/>
            <w:vMerge/>
          </w:tcPr>
          <w:p w:rsidR="008B642F" w:rsidRPr="00FD7927" w:rsidRDefault="008B642F" w:rsidP="007A65DE">
            <w:pPr>
              <w:rPr>
                <w:b/>
                <w:sz w:val="20"/>
                <w:szCs w:val="20"/>
              </w:rPr>
            </w:pPr>
          </w:p>
        </w:tc>
        <w:tc>
          <w:tcPr>
            <w:tcW w:w="6514" w:type="dxa"/>
            <w:gridSpan w:val="12"/>
          </w:tcPr>
          <w:p w:rsidR="008B642F" w:rsidRPr="00FD7927" w:rsidRDefault="008B642F" w:rsidP="007A65DE">
            <w:pPr>
              <w:rPr>
                <w:b/>
                <w:sz w:val="20"/>
                <w:szCs w:val="20"/>
              </w:rPr>
            </w:pPr>
            <w:r w:rsidRPr="00FD7927">
              <w:rPr>
                <w:b/>
                <w:sz w:val="20"/>
                <w:szCs w:val="20"/>
              </w:rPr>
              <w:t>Итого по лоту №</w:t>
            </w:r>
            <w:r>
              <w:rPr>
                <w:b/>
                <w:sz w:val="20"/>
                <w:szCs w:val="20"/>
              </w:rPr>
              <w:t xml:space="preserve"> 53</w:t>
            </w:r>
          </w:p>
        </w:tc>
        <w:tc>
          <w:tcPr>
            <w:tcW w:w="1137" w:type="dxa"/>
            <w:gridSpan w:val="5"/>
          </w:tcPr>
          <w:p w:rsidR="008B642F" w:rsidRPr="00FD7927" w:rsidRDefault="008B642F" w:rsidP="007A65DE">
            <w:pPr>
              <w:jc w:val="right"/>
              <w:rPr>
                <w:b/>
                <w:sz w:val="20"/>
                <w:szCs w:val="20"/>
              </w:rPr>
            </w:pPr>
          </w:p>
        </w:tc>
        <w:tc>
          <w:tcPr>
            <w:tcW w:w="1572" w:type="dxa"/>
            <w:gridSpan w:val="4"/>
          </w:tcPr>
          <w:p w:rsidR="008B642F" w:rsidRPr="00FD7927" w:rsidRDefault="008B642F" w:rsidP="007A65DE">
            <w:pPr>
              <w:rPr>
                <w:b/>
                <w:sz w:val="20"/>
                <w:szCs w:val="20"/>
              </w:rPr>
            </w:pPr>
          </w:p>
        </w:tc>
        <w:tc>
          <w:tcPr>
            <w:tcW w:w="1130" w:type="dxa"/>
            <w:gridSpan w:val="2"/>
          </w:tcPr>
          <w:p w:rsidR="008B642F" w:rsidRPr="00FD7927" w:rsidRDefault="008B642F" w:rsidP="007A65DE">
            <w:pPr>
              <w:rPr>
                <w:b/>
                <w:sz w:val="20"/>
                <w:szCs w:val="20"/>
              </w:rPr>
            </w:pPr>
          </w:p>
        </w:tc>
      </w:tr>
      <w:tr w:rsidR="008B642F" w:rsidRPr="00DF4B37" w:rsidTr="008B642F">
        <w:tc>
          <w:tcPr>
            <w:tcW w:w="562" w:type="dxa"/>
            <w:vMerge/>
          </w:tcPr>
          <w:p w:rsidR="008B642F" w:rsidRPr="00FD7927" w:rsidRDefault="008B642F" w:rsidP="007A65DE">
            <w:pPr>
              <w:rPr>
                <w:b/>
                <w:sz w:val="20"/>
                <w:szCs w:val="20"/>
              </w:rPr>
            </w:pPr>
          </w:p>
        </w:tc>
        <w:tc>
          <w:tcPr>
            <w:tcW w:w="6514" w:type="dxa"/>
            <w:gridSpan w:val="12"/>
          </w:tcPr>
          <w:p w:rsidR="008B642F" w:rsidRPr="00FD7927" w:rsidRDefault="008B642F" w:rsidP="007A65DE">
            <w:pPr>
              <w:rPr>
                <w:b/>
                <w:sz w:val="20"/>
                <w:szCs w:val="20"/>
              </w:rPr>
            </w:pPr>
            <w:r w:rsidRPr="00FD7927">
              <w:rPr>
                <w:b/>
                <w:sz w:val="20"/>
                <w:szCs w:val="20"/>
              </w:rPr>
              <w:t>Общая площадь недвижимого имущества, входящего в состав лота, кв.м.:</w:t>
            </w:r>
          </w:p>
        </w:tc>
        <w:tc>
          <w:tcPr>
            <w:tcW w:w="3839" w:type="dxa"/>
            <w:gridSpan w:val="11"/>
          </w:tcPr>
          <w:p w:rsidR="008B642F" w:rsidRPr="00DF4B37" w:rsidRDefault="008B642F" w:rsidP="007A65DE">
            <w:pPr>
              <w:jc w:val="right"/>
              <w:rPr>
                <w:b/>
                <w:sz w:val="20"/>
                <w:szCs w:val="20"/>
              </w:rPr>
            </w:pPr>
            <w:r>
              <w:rPr>
                <w:b/>
                <w:sz w:val="20"/>
                <w:szCs w:val="20"/>
              </w:rPr>
              <w:t>938,40</w:t>
            </w:r>
          </w:p>
        </w:tc>
      </w:tr>
      <w:tr w:rsidR="008B642F" w:rsidRPr="00DF4B37" w:rsidTr="008B642F">
        <w:tc>
          <w:tcPr>
            <w:tcW w:w="562" w:type="dxa"/>
            <w:vMerge/>
          </w:tcPr>
          <w:p w:rsidR="008B642F" w:rsidRPr="00FD7927" w:rsidRDefault="008B642F" w:rsidP="007A65DE">
            <w:pPr>
              <w:rPr>
                <w:b/>
                <w:sz w:val="20"/>
                <w:szCs w:val="20"/>
              </w:rPr>
            </w:pPr>
          </w:p>
        </w:tc>
        <w:tc>
          <w:tcPr>
            <w:tcW w:w="6514" w:type="dxa"/>
            <w:gridSpan w:val="12"/>
          </w:tcPr>
          <w:p w:rsidR="008B642F" w:rsidRPr="00FD7927" w:rsidRDefault="008B642F" w:rsidP="007A65D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9" w:type="dxa"/>
            <w:gridSpan w:val="11"/>
            <w:vAlign w:val="center"/>
          </w:tcPr>
          <w:p w:rsidR="008B642F" w:rsidRPr="00DF4B37" w:rsidRDefault="008B642F" w:rsidP="007A65DE">
            <w:pPr>
              <w:jc w:val="right"/>
              <w:rPr>
                <w:b/>
                <w:sz w:val="20"/>
                <w:szCs w:val="20"/>
              </w:rPr>
            </w:pPr>
            <w:r>
              <w:rPr>
                <w:b/>
                <w:sz w:val="20"/>
                <w:szCs w:val="20"/>
              </w:rPr>
              <w:t>2 815 200,00</w:t>
            </w:r>
          </w:p>
        </w:tc>
      </w:tr>
      <w:tr w:rsidR="008B642F" w:rsidRPr="00327050" w:rsidTr="008B642F">
        <w:tc>
          <w:tcPr>
            <w:tcW w:w="562" w:type="dxa"/>
            <w:vMerge/>
          </w:tcPr>
          <w:p w:rsidR="008B642F" w:rsidRPr="00FD7927" w:rsidRDefault="008B642F" w:rsidP="007A65DE">
            <w:pPr>
              <w:rPr>
                <w:sz w:val="20"/>
                <w:szCs w:val="20"/>
              </w:rPr>
            </w:pPr>
          </w:p>
        </w:tc>
        <w:tc>
          <w:tcPr>
            <w:tcW w:w="6514" w:type="dxa"/>
            <w:gridSpan w:val="12"/>
          </w:tcPr>
          <w:p w:rsidR="008B642F" w:rsidRPr="00FD7927" w:rsidRDefault="008B642F" w:rsidP="007A65DE">
            <w:pPr>
              <w:rPr>
                <w:sz w:val="20"/>
                <w:szCs w:val="20"/>
              </w:rPr>
            </w:pPr>
            <w:r w:rsidRPr="00FD7927">
              <w:rPr>
                <w:sz w:val="20"/>
                <w:szCs w:val="20"/>
              </w:rPr>
              <w:t>Описание и технические характеристики  недвижимого имущества</w:t>
            </w:r>
          </w:p>
        </w:tc>
        <w:tc>
          <w:tcPr>
            <w:tcW w:w="3839" w:type="dxa"/>
            <w:gridSpan w:val="11"/>
          </w:tcPr>
          <w:p w:rsidR="008B642F" w:rsidRPr="00726EC1" w:rsidRDefault="008B642F" w:rsidP="007A65DE">
            <w:pPr>
              <w:rPr>
                <w:color w:val="000000"/>
                <w:sz w:val="20"/>
                <w:szCs w:val="20"/>
                <w:u w:val="single"/>
              </w:rPr>
            </w:pPr>
            <w:r w:rsidRPr="00255353">
              <w:rPr>
                <w:color w:val="000000"/>
                <w:sz w:val="20"/>
                <w:szCs w:val="20"/>
              </w:rPr>
              <w:t>Нежилое здание (складское, 1-этажное), стены – металлические, степень технического  обустройства –электричество</w:t>
            </w:r>
          </w:p>
        </w:tc>
      </w:tr>
      <w:tr w:rsidR="008B642F" w:rsidRPr="00327050" w:rsidTr="008B642F">
        <w:tc>
          <w:tcPr>
            <w:tcW w:w="562" w:type="dxa"/>
            <w:vMerge/>
          </w:tcPr>
          <w:p w:rsidR="008B642F" w:rsidRPr="00FD7927" w:rsidRDefault="008B642F" w:rsidP="007A65DE">
            <w:pPr>
              <w:rPr>
                <w:sz w:val="20"/>
                <w:szCs w:val="20"/>
              </w:rPr>
            </w:pPr>
          </w:p>
        </w:tc>
        <w:tc>
          <w:tcPr>
            <w:tcW w:w="6514" w:type="dxa"/>
            <w:gridSpan w:val="12"/>
          </w:tcPr>
          <w:p w:rsidR="008B642F" w:rsidRPr="00F040A1" w:rsidRDefault="008B642F" w:rsidP="007A65DE">
            <w:pPr>
              <w:rPr>
                <w:sz w:val="20"/>
                <w:szCs w:val="20"/>
              </w:rPr>
            </w:pPr>
            <w:r w:rsidRPr="00F040A1">
              <w:rPr>
                <w:b/>
                <w:sz w:val="20"/>
                <w:szCs w:val="20"/>
              </w:rPr>
              <w:t xml:space="preserve">Обеспечение заявки на участие в аукционе по лоту № </w:t>
            </w:r>
            <w:r>
              <w:rPr>
                <w:b/>
                <w:sz w:val="20"/>
                <w:szCs w:val="20"/>
              </w:rPr>
              <w:t>53</w:t>
            </w:r>
            <w:r w:rsidRPr="00F040A1">
              <w:rPr>
                <w:b/>
                <w:sz w:val="20"/>
                <w:szCs w:val="20"/>
              </w:rPr>
              <w:t>, руб.</w:t>
            </w:r>
          </w:p>
        </w:tc>
        <w:tc>
          <w:tcPr>
            <w:tcW w:w="3839" w:type="dxa"/>
            <w:gridSpan w:val="11"/>
          </w:tcPr>
          <w:p w:rsidR="008B642F" w:rsidRPr="006559B6" w:rsidRDefault="008B642F" w:rsidP="007A65DE">
            <w:pPr>
              <w:jc w:val="right"/>
              <w:rPr>
                <w:b/>
                <w:color w:val="000000"/>
                <w:sz w:val="20"/>
                <w:szCs w:val="20"/>
              </w:rPr>
            </w:pPr>
            <w:r>
              <w:rPr>
                <w:b/>
                <w:color w:val="000000"/>
                <w:sz w:val="20"/>
                <w:szCs w:val="20"/>
              </w:rPr>
              <w:t>20</w:t>
            </w:r>
            <w:r w:rsidRPr="006559B6">
              <w:rPr>
                <w:b/>
                <w:color w:val="000000"/>
                <w:sz w:val="20"/>
                <w:szCs w:val="20"/>
              </w:rPr>
              <w:t> 000,00</w:t>
            </w:r>
          </w:p>
        </w:tc>
      </w:tr>
      <w:tr w:rsidR="008B642F" w:rsidRPr="00171B6E" w:rsidTr="008B642F">
        <w:tc>
          <w:tcPr>
            <w:tcW w:w="562" w:type="dxa"/>
            <w:vMerge w:val="restart"/>
          </w:tcPr>
          <w:p w:rsidR="008B642F" w:rsidRPr="00C60215" w:rsidRDefault="008B642F" w:rsidP="007A65DE">
            <w:pPr>
              <w:jc w:val="center"/>
              <w:rPr>
                <w:sz w:val="20"/>
                <w:szCs w:val="20"/>
              </w:rPr>
            </w:pPr>
            <w:r>
              <w:rPr>
                <w:sz w:val="20"/>
                <w:szCs w:val="20"/>
              </w:rPr>
              <w:t>6</w:t>
            </w:r>
          </w:p>
          <w:p w:rsidR="008B642F" w:rsidRPr="00C60215" w:rsidRDefault="008B642F" w:rsidP="007A65DE">
            <w:pPr>
              <w:jc w:val="center"/>
              <w:rPr>
                <w:sz w:val="20"/>
                <w:szCs w:val="20"/>
              </w:rPr>
            </w:pPr>
          </w:p>
        </w:tc>
        <w:tc>
          <w:tcPr>
            <w:tcW w:w="10353" w:type="dxa"/>
            <w:gridSpan w:val="23"/>
          </w:tcPr>
          <w:p w:rsidR="008B642F" w:rsidRDefault="008B642F" w:rsidP="007A65DE">
            <w:pPr>
              <w:jc w:val="center"/>
              <w:rPr>
                <w:b/>
                <w:sz w:val="20"/>
                <w:szCs w:val="20"/>
              </w:rPr>
            </w:pPr>
          </w:p>
          <w:p w:rsidR="008B642F" w:rsidRDefault="008B642F" w:rsidP="007A65DE">
            <w:pPr>
              <w:jc w:val="center"/>
              <w:rPr>
                <w:b/>
                <w:sz w:val="20"/>
                <w:szCs w:val="20"/>
              </w:rPr>
            </w:pPr>
            <w:r>
              <w:rPr>
                <w:b/>
                <w:sz w:val="20"/>
                <w:szCs w:val="20"/>
              </w:rPr>
              <w:t>Лот № 54</w:t>
            </w:r>
          </w:p>
          <w:p w:rsidR="008B642F" w:rsidRPr="00521BD3" w:rsidRDefault="008B642F" w:rsidP="007A65DE">
            <w:pPr>
              <w:jc w:val="center"/>
              <w:rPr>
                <w:b/>
                <w:sz w:val="20"/>
                <w:szCs w:val="20"/>
              </w:rPr>
            </w:pPr>
            <w:r w:rsidRPr="00DE33B7">
              <w:rPr>
                <w:b/>
                <w:sz w:val="20"/>
                <w:szCs w:val="20"/>
              </w:rPr>
              <w:t>143006, 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642F" w:rsidRPr="00171B6E" w:rsidRDefault="008B642F" w:rsidP="007A65DE">
            <w:pPr>
              <w:jc w:val="center"/>
              <w:rPr>
                <w:i/>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8B642F" w:rsidRPr="00FD7927" w:rsidTr="008B642F">
        <w:tc>
          <w:tcPr>
            <w:tcW w:w="562" w:type="dxa"/>
            <w:vMerge/>
          </w:tcPr>
          <w:p w:rsidR="008B642F" w:rsidRPr="00FD7927" w:rsidRDefault="008B642F" w:rsidP="007A65DE">
            <w:pPr>
              <w:jc w:val="center"/>
              <w:rPr>
                <w:sz w:val="20"/>
                <w:szCs w:val="20"/>
              </w:rPr>
            </w:pPr>
          </w:p>
        </w:tc>
        <w:tc>
          <w:tcPr>
            <w:tcW w:w="1263" w:type="dxa"/>
            <w:gridSpan w:val="3"/>
            <w:vMerge w:val="restart"/>
            <w:tcBorders>
              <w:top w:val="single" w:sz="4" w:space="0" w:color="auto"/>
              <w:right w:val="single" w:sz="4" w:space="0" w:color="auto"/>
            </w:tcBorders>
          </w:tcPr>
          <w:p w:rsidR="008B642F" w:rsidRPr="00FD7927" w:rsidRDefault="008B642F" w:rsidP="007A65DE">
            <w:pPr>
              <w:rPr>
                <w:sz w:val="20"/>
                <w:szCs w:val="20"/>
              </w:rPr>
            </w:pPr>
            <w:r>
              <w:rPr>
                <w:sz w:val="20"/>
                <w:szCs w:val="20"/>
              </w:rPr>
              <w:t>Нежилые помещения</w:t>
            </w:r>
          </w:p>
        </w:tc>
        <w:tc>
          <w:tcPr>
            <w:tcW w:w="1721" w:type="dxa"/>
            <w:gridSpan w:val="3"/>
            <w:tcBorders>
              <w:left w:val="single" w:sz="4" w:space="0" w:color="auto"/>
            </w:tcBorders>
          </w:tcPr>
          <w:p w:rsidR="008B642F" w:rsidRDefault="008B642F" w:rsidP="007A65DE">
            <w:pPr>
              <w:rPr>
                <w:color w:val="000000"/>
                <w:sz w:val="20"/>
                <w:szCs w:val="20"/>
              </w:rPr>
            </w:pPr>
            <w:r>
              <w:rPr>
                <w:color w:val="000000"/>
                <w:sz w:val="20"/>
                <w:szCs w:val="20"/>
              </w:rPr>
              <w:t>Офис</w:t>
            </w:r>
          </w:p>
        </w:tc>
        <w:tc>
          <w:tcPr>
            <w:tcW w:w="3374" w:type="dxa"/>
            <w:gridSpan w:val="2"/>
          </w:tcPr>
          <w:p w:rsidR="008B642F" w:rsidRPr="00DE5525" w:rsidRDefault="008B642F" w:rsidP="007A65DE">
            <w:pPr>
              <w:ind w:right="92"/>
              <w:rPr>
                <w:spacing w:val="-4"/>
                <w:sz w:val="20"/>
                <w:szCs w:val="20"/>
              </w:rPr>
            </w:pPr>
            <w:r w:rsidRPr="00DE5525">
              <w:rPr>
                <w:spacing w:val="-4"/>
                <w:sz w:val="20"/>
                <w:szCs w:val="20"/>
              </w:rPr>
              <w:t>Строение 5, помещение 1, этаж 1, комнат</w:t>
            </w:r>
            <w:r>
              <w:rPr>
                <w:spacing w:val="-4"/>
                <w:sz w:val="20"/>
                <w:szCs w:val="20"/>
              </w:rPr>
              <w:t>ы</w:t>
            </w:r>
            <w:r w:rsidRPr="00DE5525">
              <w:rPr>
                <w:spacing w:val="-4"/>
                <w:sz w:val="20"/>
                <w:szCs w:val="20"/>
              </w:rPr>
              <w:t xml:space="preserve"> </w:t>
            </w:r>
            <w:r>
              <w:rPr>
                <w:spacing w:val="-4"/>
                <w:sz w:val="20"/>
                <w:szCs w:val="20"/>
              </w:rPr>
              <w:t>№№ 8, 9, 11</w:t>
            </w:r>
          </w:p>
          <w:p w:rsidR="008B642F" w:rsidRPr="00DE5525" w:rsidRDefault="008B642F" w:rsidP="007A65DE">
            <w:pPr>
              <w:ind w:right="92"/>
              <w:rPr>
                <w:spacing w:val="-4"/>
                <w:sz w:val="20"/>
                <w:szCs w:val="20"/>
              </w:rPr>
            </w:pPr>
            <w:r w:rsidRPr="00DE5525">
              <w:rPr>
                <w:spacing w:val="-4"/>
                <w:sz w:val="20"/>
                <w:szCs w:val="20"/>
              </w:rPr>
              <w:lastRenderedPageBreak/>
              <w:t>(здание главного корпуса)</w:t>
            </w:r>
          </w:p>
        </w:tc>
        <w:tc>
          <w:tcPr>
            <w:tcW w:w="1141" w:type="dxa"/>
            <w:gridSpan w:val="6"/>
          </w:tcPr>
          <w:p w:rsidR="008B642F" w:rsidRDefault="008B642F" w:rsidP="007A65DE">
            <w:pPr>
              <w:ind w:left="-43"/>
              <w:jc w:val="center"/>
              <w:rPr>
                <w:b/>
                <w:sz w:val="20"/>
                <w:szCs w:val="20"/>
              </w:rPr>
            </w:pPr>
            <w:r>
              <w:rPr>
                <w:b/>
                <w:sz w:val="20"/>
                <w:szCs w:val="20"/>
              </w:rPr>
              <w:lastRenderedPageBreak/>
              <w:t>42,80</w:t>
            </w:r>
          </w:p>
        </w:tc>
        <w:tc>
          <w:tcPr>
            <w:tcW w:w="1292" w:type="dxa"/>
            <w:gridSpan w:val="5"/>
          </w:tcPr>
          <w:p w:rsidR="008B642F" w:rsidRDefault="008B642F" w:rsidP="007A65DE">
            <w:pPr>
              <w:jc w:val="center"/>
              <w:rPr>
                <w:b/>
                <w:sz w:val="20"/>
                <w:szCs w:val="20"/>
              </w:rPr>
            </w:pPr>
            <w:r>
              <w:rPr>
                <w:b/>
                <w:sz w:val="20"/>
                <w:szCs w:val="20"/>
              </w:rPr>
              <w:t>7 300,00</w:t>
            </w:r>
          </w:p>
        </w:tc>
        <w:tc>
          <w:tcPr>
            <w:tcW w:w="1562" w:type="dxa"/>
            <w:gridSpan w:val="4"/>
          </w:tcPr>
          <w:p w:rsidR="008B642F" w:rsidRPr="00FD7927" w:rsidRDefault="008B642F" w:rsidP="007A65DE">
            <w:pPr>
              <w:jc w:val="center"/>
              <w:rPr>
                <w:sz w:val="20"/>
                <w:szCs w:val="20"/>
              </w:rPr>
            </w:pPr>
            <w:r w:rsidRPr="00FD7927">
              <w:rPr>
                <w:sz w:val="20"/>
                <w:szCs w:val="20"/>
              </w:rPr>
              <w:t>хорошее</w:t>
            </w:r>
          </w:p>
        </w:tc>
      </w:tr>
      <w:tr w:rsidR="008B642F" w:rsidRPr="00FD7927" w:rsidTr="008B642F">
        <w:tc>
          <w:tcPr>
            <w:tcW w:w="562" w:type="dxa"/>
            <w:vMerge/>
          </w:tcPr>
          <w:p w:rsidR="008B642F" w:rsidRPr="00FD7927" w:rsidRDefault="008B642F" w:rsidP="007A65DE">
            <w:pPr>
              <w:jc w:val="center"/>
              <w:rPr>
                <w:sz w:val="20"/>
                <w:szCs w:val="20"/>
              </w:rPr>
            </w:pPr>
          </w:p>
        </w:tc>
        <w:tc>
          <w:tcPr>
            <w:tcW w:w="1263" w:type="dxa"/>
            <w:gridSpan w:val="3"/>
            <w:vMerge/>
            <w:tcBorders>
              <w:top w:val="single" w:sz="4" w:space="0" w:color="auto"/>
              <w:right w:val="single" w:sz="4" w:space="0" w:color="auto"/>
            </w:tcBorders>
          </w:tcPr>
          <w:p w:rsidR="008B642F" w:rsidRDefault="008B642F" w:rsidP="007A65DE">
            <w:pPr>
              <w:rPr>
                <w:sz w:val="20"/>
                <w:szCs w:val="20"/>
              </w:rPr>
            </w:pPr>
          </w:p>
        </w:tc>
        <w:tc>
          <w:tcPr>
            <w:tcW w:w="1721" w:type="dxa"/>
            <w:gridSpan w:val="3"/>
            <w:tcBorders>
              <w:left w:val="single" w:sz="4" w:space="0" w:color="auto"/>
            </w:tcBorders>
          </w:tcPr>
          <w:p w:rsidR="008B642F" w:rsidRPr="00411F65" w:rsidRDefault="008B642F" w:rsidP="007A65DE">
            <w:pPr>
              <w:rPr>
                <w:sz w:val="20"/>
                <w:szCs w:val="20"/>
              </w:rPr>
            </w:pPr>
            <w:r w:rsidRPr="00BF29A2">
              <w:rPr>
                <w:sz w:val="18"/>
                <w:szCs w:val="18"/>
              </w:rPr>
              <w:t>Склад</w:t>
            </w:r>
            <w:r>
              <w:rPr>
                <w:sz w:val="18"/>
                <w:szCs w:val="18"/>
              </w:rPr>
              <w:t xml:space="preserve">, </w:t>
            </w:r>
            <w:r w:rsidRPr="00BF29A2">
              <w:rPr>
                <w:sz w:val="18"/>
                <w:szCs w:val="18"/>
              </w:rPr>
              <w:t>производственно-складское</w:t>
            </w:r>
          </w:p>
        </w:tc>
        <w:tc>
          <w:tcPr>
            <w:tcW w:w="3374" w:type="dxa"/>
            <w:gridSpan w:val="2"/>
          </w:tcPr>
          <w:p w:rsidR="008B642F" w:rsidRPr="00DE5525" w:rsidRDefault="008B642F" w:rsidP="007A65DE">
            <w:pPr>
              <w:ind w:right="92"/>
              <w:rPr>
                <w:spacing w:val="-4"/>
                <w:sz w:val="20"/>
                <w:szCs w:val="20"/>
              </w:rPr>
            </w:pPr>
            <w:r w:rsidRPr="00DE5525">
              <w:rPr>
                <w:spacing w:val="-4"/>
                <w:sz w:val="20"/>
                <w:szCs w:val="20"/>
              </w:rPr>
              <w:t>Строение 5, помещение 1, этаж 1, комнат</w:t>
            </w:r>
            <w:r>
              <w:rPr>
                <w:spacing w:val="-4"/>
                <w:sz w:val="20"/>
                <w:szCs w:val="20"/>
              </w:rPr>
              <w:t>ы</w:t>
            </w:r>
            <w:r w:rsidRPr="00DE5525">
              <w:rPr>
                <w:spacing w:val="-4"/>
                <w:sz w:val="20"/>
                <w:szCs w:val="20"/>
              </w:rPr>
              <w:t xml:space="preserve"> </w:t>
            </w:r>
            <w:r>
              <w:rPr>
                <w:spacing w:val="-4"/>
                <w:sz w:val="20"/>
                <w:szCs w:val="20"/>
              </w:rPr>
              <w:t>№№ 12, 75</w:t>
            </w:r>
            <w:r w:rsidRPr="00DE5525">
              <w:rPr>
                <w:spacing w:val="-4"/>
                <w:sz w:val="20"/>
                <w:szCs w:val="20"/>
              </w:rPr>
              <w:t xml:space="preserve"> </w:t>
            </w:r>
            <w:r>
              <w:rPr>
                <w:spacing w:val="-4"/>
                <w:sz w:val="20"/>
                <w:szCs w:val="20"/>
              </w:rPr>
              <w:br/>
            </w:r>
            <w:r w:rsidRPr="00DE5525">
              <w:rPr>
                <w:spacing w:val="-4"/>
                <w:sz w:val="20"/>
                <w:szCs w:val="20"/>
              </w:rPr>
              <w:t>(здание главного корпуса)</w:t>
            </w:r>
          </w:p>
        </w:tc>
        <w:tc>
          <w:tcPr>
            <w:tcW w:w="1141" w:type="dxa"/>
            <w:gridSpan w:val="6"/>
          </w:tcPr>
          <w:p w:rsidR="008B642F" w:rsidRPr="00DF4B37" w:rsidRDefault="008B642F" w:rsidP="007A65DE">
            <w:pPr>
              <w:ind w:left="-43"/>
              <w:jc w:val="center"/>
              <w:rPr>
                <w:b/>
                <w:sz w:val="20"/>
                <w:szCs w:val="20"/>
              </w:rPr>
            </w:pPr>
            <w:r>
              <w:rPr>
                <w:b/>
                <w:sz w:val="20"/>
                <w:szCs w:val="20"/>
              </w:rPr>
              <w:t>1 293,20</w:t>
            </w:r>
          </w:p>
        </w:tc>
        <w:tc>
          <w:tcPr>
            <w:tcW w:w="1292" w:type="dxa"/>
            <w:gridSpan w:val="5"/>
          </w:tcPr>
          <w:p w:rsidR="008B642F" w:rsidRPr="0027339F" w:rsidRDefault="008B642F" w:rsidP="007A65DE">
            <w:pPr>
              <w:jc w:val="center"/>
              <w:rPr>
                <w:b/>
                <w:sz w:val="20"/>
                <w:szCs w:val="20"/>
              </w:rPr>
            </w:pPr>
            <w:r>
              <w:rPr>
                <w:b/>
                <w:sz w:val="20"/>
                <w:szCs w:val="20"/>
              </w:rPr>
              <w:t>3 500,00</w:t>
            </w:r>
          </w:p>
          <w:p w:rsidR="008B642F" w:rsidRPr="0027339F" w:rsidRDefault="008B642F" w:rsidP="007A65DE">
            <w:pPr>
              <w:jc w:val="center"/>
              <w:rPr>
                <w:sz w:val="20"/>
                <w:szCs w:val="20"/>
              </w:rPr>
            </w:pPr>
          </w:p>
        </w:tc>
        <w:tc>
          <w:tcPr>
            <w:tcW w:w="1562" w:type="dxa"/>
            <w:gridSpan w:val="4"/>
          </w:tcPr>
          <w:p w:rsidR="008B642F" w:rsidRPr="00FD7927" w:rsidRDefault="008B642F" w:rsidP="007A65DE">
            <w:pPr>
              <w:jc w:val="center"/>
              <w:rPr>
                <w:sz w:val="20"/>
                <w:szCs w:val="20"/>
              </w:rPr>
            </w:pPr>
            <w:r w:rsidRPr="00FD7927">
              <w:rPr>
                <w:sz w:val="20"/>
                <w:szCs w:val="20"/>
              </w:rPr>
              <w:t>хорошее</w:t>
            </w:r>
          </w:p>
        </w:tc>
      </w:tr>
      <w:tr w:rsidR="008B642F" w:rsidRPr="00FD7927" w:rsidTr="008B642F">
        <w:tc>
          <w:tcPr>
            <w:tcW w:w="562" w:type="dxa"/>
            <w:vMerge/>
          </w:tcPr>
          <w:p w:rsidR="008B642F" w:rsidRPr="00FD7927" w:rsidRDefault="008B642F" w:rsidP="007A65DE">
            <w:pPr>
              <w:jc w:val="center"/>
              <w:rPr>
                <w:b/>
                <w:sz w:val="20"/>
                <w:szCs w:val="20"/>
              </w:rPr>
            </w:pPr>
          </w:p>
        </w:tc>
        <w:tc>
          <w:tcPr>
            <w:tcW w:w="6358" w:type="dxa"/>
            <w:gridSpan w:val="8"/>
          </w:tcPr>
          <w:p w:rsidR="008B642F" w:rsidRPr="00FD7927" w:rsidRDefault="008B642F" w:rsidP="007A65DE">
            <w:pPr>
              <w:rPr>
                <w:b/>
                <w:sz w:val="20"/>
                <w:szCs w:val="20"/>
              </w:rPr>
            </w:pPr>
            <w:r w:rsidRPr="00FD7927">
              <w:rPr>
                <w:b/>
                <w:sz w:val="20"/>
                <w:szCs w:val="20"/>
              </w:rPr>
              <w:t>Итого по лоту №</w:t>
            </w:r>
            <w:r>
              <w:rPr>
                <w:b/>
                <w:sz w:val="20"/>
                <w:szCs w:val="20"/>
              </w:rPr>
              <w:t xml:space="preserve"> 54</w:t>
            </w:r>
          </w:p>
        </w:tc>
        <w:tc>
          <w:tcPr>
            <w:tcW w:w="1141" w:type="dxa"/>
            <w:gridSpan w:val="6"/>
          </w:tcPr>
          <w:p w:rsidR="008B642F" w:rsidRPr="00FD7927" w:rsidRDefault="008B642F" w:rsidP="007A65DE">
            <w:pPr>
              <w:jc w:val="right"/>
              <w:rPr>
                <w:b/>
                <w:sz w:val="20"/>
                <w:szCs w:val="20"/>
              </w:rPr>
            </w:pPr>
          </w:p>
        </w:tc>
        <w:tc>
          <w:tcPr>
            <w:tcW w:w="1292" w:type="dxa"/>
            <w:gridSpan w:val="5"/>
          </w:tcPr>
          <w:p w:rsidR="008B642F" w:rsidRPr="00FD7927" w:rsidRDefault="008B642F" w:rsidP="007A65DE">
            <w:pPr>
              <w:rPr>
                <w:b/>
                <w:sz w:val="20"/>
                <w:szCs w:val="20"/>
              </w:rPr>
            </w:pPr>
          </w:p>
        </w:tc>
        <w:tc>
          <w:tcPr>
            <w:tcW w:w="1562" w:type="dxa"/>
            <w:gridSpan w:val="4"/>
          </w:tcPr>
          <w:p w:rsidR="008B642F" w:rsidRPr="00FD7927" w:rsidRDefault="008B642F" w:rsidP="007A65DE">
            <w:pPr>
              <w:rPr>
                <w:b/>
                <w:sz w:val="20"/>
                <w:szCs w:val="20"/>
              </w:rPr>
            </w:pPr>
          </w:p>
        </w:tc>
      </w:tr>
      <w:tr w:rsidR="008B642F" w:rsidRPr="00DF4B37" w:rsidTr="008B642F">
        <w:tc>
          <w:tcPr>
            <w:tcW w:w="562" w:type="dxa"/>
            <w:vMerge/>
          </w:tcPr>
          <w:p w:rsidR="008B642F" w:rsidRPr="00FD7927" w:rsidRDefault="008B642F" w:rsidP="007A65DE">
            <w:pPr>
              <w:jc w:val="center"/>
              <w:rPr>
                <w:b/>
                <w:sz w:val="20"/>
                <w:szCs w:val="20"/>
              </w:rPr>
            </w:pPr>
          </w:p>
        </w:tc>
        <w:tc>
          <w:tcPr>
            <w:tcW w:w="6358" w:type="dxa"/>
            <w:gridSpan w:val="8"/>
          </w:tcPr>
          <w:p w:rsidR="008B642F" w:rsidRPr="00FD7927" w:rsidRDefault="008B642F" w:rsidP="007A65DE">
            <w:pPr>
              <w:rPr>
                <w:b/>
                <w:sz w:val="20"/>
                <w:szCs w:val="20"/>
              </w:rPr>
            </w:pPr>
            <w:r w:rsidRPr="00FD7927">
              <w:rPr>
                <w:b/>
                <w:sz w:val="20"/>
                <w:szCs w:val="20"/>
              </w:rPr>
              <w:t>Общая площадь недвижимого имущества, входящего в состав лота, кв.м.:</w:t>
            </w:r>
          </w:p>
        </w:tc>
        <w:tc>
          <w:tcPr>
            <w:tcW w:w="3995" w:type="dxa"/>
            <w:gridSpan w:val="15"/>
          </w:tcPr>
          <w:p w:rsidR="008B642F" w:rsidRPr="00DF4B37" w:rsidRDefault="008B642F" w:rsidP="007A65DE">
            <w:pPr>
              <w:jc w:val="right"/>
              <w:rPr>
                <w:b/>
                <w:sz w:val="20"/>
                <w:szCs w:val="20"/>
              </w:rPr>
            </w:pPr>
            <w:r>
              <w:rPr>
                <w:b/>
                <w:sz w:val="20"/>
                <w:szCs w:val="20"/>
              </w:rPr>
              <w:t>776,00</w:t>
            </w:r>
          </w:p>
        </w:tc>
      </w:tr>
      <w:tr w:rsidR="008B642F" w:rsidRPr="00371A9E" w:rsidTr="008B642F">
        <w:tc>
          <w:tcPr>
            <w:tcW w:w="562" w:type="dxa"/>
            <w:vMerge/>
          </w:tcPr>
          <w:p w:rsidR="008B642F" w:rsidRPr="00FD7927" w:rsidRDefault="008B642F" w:rsidP="007A65DE">
            <w:pPr>
              <w:jc w:val="center"/>
              <w:rPr>
                <w:b/>
                <w:sz w:val="20"/>
                <w:szCs w:val="20"/>
              </w:rPr>
            </w:pPr>
          </w:p>
        </w:tc>
        <w:tc>
          <w:tcPr>
            <w:tcW w:w="6358" w:type="dxa"/>
            <w:gridSpan w:val="8"/>
          </w:tcPr>
          <w:p w:rsidR="008B642F" w:rsidRPr="00FD7927" w:rsidRDefault="008B642F" w:rsidP="007A65D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95" w:type="dxa"/>
            <w:gridSpan w:val="15"/>
            <w:vAlign w:val="center"/>
          </w:tcPr>
          <w:p w:rsidR="008B642F" w:rsidRPr="00371A9E" w:rsidRDefault="008B642F" w:rsidP="007A65DE">
            <w:pPr>
              <w:jc w:val="right"/>
              <w:rPr>
                <w:b/>
                <w:sz w:val="20"/>
                <w:szCs w:val="20"/>
              </w:rPr>
            </w:pPr>
            <w:r>
              <w:rPr>
                <w:b/>
                <w:sz w:val="20"/>
                <w:szCs w:val="20"/>
              </w:rPr>
              <w:t>4 838 640,00</w:t>
            </w:r>
          </w:p>
        </w:tc>
      </w:tr>
      <w:tr w:rsidR="008B642F" w:rsidRPr="00C16966" w:rsidTr="008B642F">
        <w:tc>
          <w:tcPr>
            <w:tcW w:w="562" w:type="dxa"/>
            <w:vMerge/>
          </w:tcPr>
          <w:p w:rsidR="008B642F" w:rsidRPr="00FD7927" w:rsidRDefault="008B642F" w:rsidP="007A65DE">
            <w:pPr>
              <w:jc w:val="center"/>
              <w:rPr>
                <w:sz w:val="20"/>
                <w:szCs w:val="20"/>
              </w:rPr>
            </w:pPr>
          </w:p>
        </w:tc>
        <w:tc>
          <w:tcPr>
            <w:tcW w:w="6358" w:type="dxa"/>
            <w:gridSpan w:val="8"/>
          </w:tcPr>
          <w:p w:rsidR="008B642F" w:rsidRPr="00FD7927" w:rsidRDefault="008B642F" w:rsidP="007A65DE">
            <w:pPr>
              <w:rPr>
                <w:sz w:val="20"/>
                <w:szCs w:val="20"/>
              </w:rPr>
            </w:pPr>
            <w:r w:rsidRPr="00FD7927">
              <w:rPr>
                <w:sz w:val="20"/>
                <w:szCs w:val="20"/>
              </w:rPr>
              <w:t>Описание и технические характеристики  недвижимого имущества</w:t>
            </w:r>
          </w:p>
        </w:tc>
        <w:tc>
          <w:tcPr>
            <w:tcW w:w="3995" w:type="dxa"/>
            <w:gridSpan w:val="15"/>
          </w:tcPr>
          <w:p w:rsidR="008B642F" w:rsidRPr="00C16966" w:rsidRDefault="008B642F" w:rsidP="007A65DE">
            <w:pPr>
              <w:rPr>
                <w:sz w:val="20"/>
                <w:szCs w:val="20"/>
              </w:rPr>
            </w:pPr>
            <w:r w:rsidRPr="00C16966">
              <w:rPr>
                <w:color w:val="000000"/>
                <w:sz w:val="20"/>
                <w:szCs w:val="20"/>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8B642F" w:rsidRPr="00C16966" w:rsidTr="008B642F">
        <w:tc>
          <w:tcPr>
            <w:tcW w:w="562" w:type="dxa"/>
            <w:vMerge/>
          </w:tcPr>
          <w:p w:rsidR="008B642F" w:rsidRPr="00FD7927" w:rsidRDefault="008B642F" w:rsidP="007A65DE">
            <w:pPr>
              <w:jc w:val="center"/>
              <w:rPr>
                <w:sz w:val="20"/>
                <w:szCs w:val="20"/>
              </w:rPr>
            </w:pPr>
          </w:p>
        </w:tc>
        <w:tc>
          <w:tcPr>
            <w:tcW w:w="6358" w:type="dxa"/>
            <w:gridSpan w:val="8"/>
          </w:tcPr>
          <w:p w:rsidR="008B642F" w:rsidRPr="00FD7927" w:rsidRDefault="008B642F" w:rsidP="007A65DE">
            <w:pPr>
              <w:rPr>
                <w:sz w:val="20"/>
                <w:szCs w:val="20"/>
              </w:rPr>
            </w:pPr>
            <w:r w:rsidRPr="005272AB">
              <w:rPr>
                <w:b/>
                <w:sz w:val="20"/>
                <w:szCs w:val="20"/>
              </w:rPr>
              <w:t xml:space="preserve">Обеспечение заявки на участие в аукционе по лоту № </w:t>
            </w:r>
            <w:r>
              <w:rPr>
                <w:b/>
                <w:sz w:val="20"/>
                <w:szCs w:val="20"/>
              </w:rPr>
              <w:t>54</w:t>
            </w:r>
            <w:r w:rsidRPr="005272AB">
              <w:rPr>
                <w:b/>
                <w:sz w:val="20"/>
                <w:szCs w:val="20"/>
              </w:rPr>
              <w:t>, руб.</w:t>
            </w:r>
          </w:p>
        </w:tc>
        <w:tc>
          <w:tcPr>
            <w:tcW w:w="3995" w:type="dxa"/>
            <w:gridSpan w:val="15"/>
          </w:tcPr>
          <w:p w:rsidR="008B642F" w:rsidRPr="001C0087" w:rsidRDefault="008B642F" w:rsidP="007A65DE">
            <w:pPr>
              <w:jc w:val="right"/>
              <w:rPr>
                <w:b/>
                <w:sz w:val="20"/>
                <w:szCs w:val="20"/>
              </w:rPr>
            </w:pPr>
            <w:r>
              <w:rPr>
                <w:b/>
                <w:sz w:val="20"/>
                <w:szCs w:val="20"/>
              </w:rPr>
              <w:t>5</w:t>
            </w:r>
            <w:r w:rsidRPr="001C0087">
              <w:rPr>
                <w:b/>
                <w:sz w:val="20"/>
                <w:szCs w:val="20"/>
              </w:rPr>
              <w:t>00 000,00</w:t>
            </w:r>
          </w:p>
        </w:tc>
      </w:tr>
    </w:tbl>
    <w:p w:rsidR="00A14584" w:rsidRDefault="00A14584" w:rsidP="00493517">
      <w:pPr>
        <w:jc w:val="center"/>
        <w:rPr>
          <w:b/>
        </w:rPr>
      </w:pPr>
    </w:p>
    <w:sectPr w:rsidR="00A14584" w:rsidSect="00B055AC">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D9" w:rsidRDefault="00C225D9">
      <w:r>
        <w:separator/>
      </w:r>
    </w:p>
  </w:endnote>
  <w:endnote w:type="continuationSeparator" w:id="0">
    <w:p w:rsidR="00C225D9" w:rsidRDefault="00C2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DE" w:rsidRDefault="007A65DE"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65DE" w:rsidRDefault="007A65D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DE" w:rsidRDefault="007A65DE"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96E7D">
      <w:rPr>
        <w:rStyle w:val="a7"/>
        <w:noProof/>
      </w:rPr>
      <w:t>1</w:t>
    </w:r>
    <w:r>
      <w:rPr>
        <w:rStyle w:val="a7"/>
      </w:rPr>
      <w:fldChar w:fldCharType="end"/>
    </w:r>
  </w:p>
  <w:p w:rsidR="007A65DE" w:rsidRDefault="007A65DE"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D9" w:rsidRDefault="00C225D9">
      <w:r>
        <w:separator/>
      </w:r>
    </w:p>
  </w:footnote>
  <w:footnote w:type="continuationSeparator" w:id="0">
    <w:p w:rsidR="00C225D9" w:rsidRDefault="00C22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D8"/>
    <w:rsid w:val="000038B5"/>
    <w:rsid w:val="000051AB"/>
    <w:rsid w:val="00005B74"/>
    <w:rsid w:val="00006A04"/>
    <w:rsid w:val="000070E7"/>
    <w:rsid w:val="00011EFF"/>
    <w:rsid w:val="0001332C"/>
    <w:rsid w:val="00013CB1"/>
    <w:rsid w:val="000147AF"/>
    <w:rsid w:val="0001583C"/>
    <w:rsid w:val="00016888"/>
    <w:rsid w:val="000168B0"/>
    <w:rsid w:val="00016FA0"/>
    <w:rsid w:val="00017705"/>
    <w:rsid w:val="00017A5C"/>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0C6"/>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AB2"/>
    <w:rsid w:val="00131B26"/>
    <w:rsid w:val="00131E44"/>
    <w:rsid w:val="00132916"/>
    <w:rsid w:val="0013345F"/>
    <w:rsid w:val="00133FB7"/>
    <w:rsid w:val="00134D9F"/>
    <w:rsid w:val="001364D2"/>
    <w:rsid w:val="00137006"/>
    <w:rsid w:val="0014001B"/>
    <w:rsid w:val="00140995"/>
    <w:rsid w:val="001413AD"/>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026B"/>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CDB"/>
    <w:rsid w:val="003002A3"/>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CCC"/>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5730"/>
    <w:rsid w:val="003C611D"/>
    <w:rsid w:val="003C68CA"/>
    <w:rsid w:val="003C735E"/>
    <w:rsid w:val="003C7756"/>
    <w:rsid w:val="003C77D4"/>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C26"/>
    <w:rsid w:val="00503330"/>
    <w:rsid w:val="00503405"/>
    <w:rsid w:val="0050595F"/>
    <w:rsid w:val="0050698F"/>
    <w:rsid w:val="00506F82"/>
    <w:rsid w:val="0051020B"/>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19A"/>
    <w:rsid w:val="005A4F69"/>
    <w:rsid w:val="005A7B10"/>
    <w:rsid w:val="005B3A94"/>
    <w:rsid w:val="005B3B81"/>
    <w:rsid w:val="005B5111"/>
    <w:rsid w:val="005B5385"/>
    <w:rsid w:val="005C3B62"/>
    <w:rsid w:val="005C3E16"/>
    <w:rsid w:val="005C4751"/>
    <w:rsid w:val="005C5CDF"/>
    <w:rsid w:val="005C6632"/>
    <w:rsid w:val="005C7BD9"/>
    <w:rsid w:val="005C7EE6"/>
    <w:rsid w:val="005D0762"/>
    <w:rsid w:val="005D09D8"/>
    <w:rsid w:val="005D14B3"/>
    <w:rsid w:val="005D14D2"/>
    <w:rsid w:val="005D37F8"/>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400D5"/>
    <w:rsid w:val="00640782"/>
    <w:rsid w:val="00641FEE"/>
    <w:rsid w:val="006428F1"/>
    <w:rsid w:val="00643EEA"/>
    <w:rsid w:val="00645032"/>
    <w:rsid w:val="006451D1"/>
    <w:rsid w:val="0064550B"/>
    <w:rsid w:val="00645FAE"/>
    <w:rsid w:val="00647273"/>
    <w:rsid w:val="00650FD1"/>
    <w:rsid w:val="0065123C"/>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1FB"/>
    <w:rsid w:val="00687C95"/>
    <w:rsid w:val="00687EFE"/>
    <w:rsid w:val="00690A27"/>
    <w:rsid w:val="0069225B"/>
    <w:rsid w:val="0069276F"/>
    <w:rsid w:val="0069361A"/>
    <w:rsid w:val="0069378E"/>
    <w:rsid w:val="006942E4"/>
    <w:rsid w:val="00694E5F"/>
    <w:rsid w:val="00696702"/>
    <w:rsid w:val="00696DD4"/>
    <w:rsid w:val="006A15D4"/>
    <w:rsid w:val="006A173C"/>
    <w:rsid w:val="006A1D15"/>
    <w:rsid w:val="006A4580"/>
    <w:rsid w:val="006A49D6"/>
    <w:rsid w:val="006A56FC"/>
    <w:rsid w:val="006A62AE"/>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18D0"/>
    <w:rsid w:val="00701B47"/>
    <w:rsid w:val="0070234A"/>
    <w:rsid w:val="00702D8A"/>
    <w:rsid w:val="007032B3"/>
    <w:rsid w:val="00703D55"/>
    <w:rsid w:val="007040AD"/>
    <w:rsid w:val="0070416C"/>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E70"/>
    <w:rsid w:val="00760EED"/>
    <w:rsid w:val="0076123A"/>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5DE"/>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3596"/>
    <w:rsid w:val="00803CD4"/>
    <w:rsid w:val="00804104"/>
    <w:rsid w:val="00804D4C"/>
    <w:rsid w:val="00807966"/>
    <w:rsid w:val="00810C3F"/>
    <w:rsid w:val="00811808"/>
    <w:rsid w:val="00812858"/>
    <w:rsid w:val="00814663"/>
    <w:rsid w:val="00814D8F"/>
    <w:rsid w:val="00816536"/>
    <w:rsid w:val="0081728A"/>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6E7D"/>
    <w:rsid w:val="00897D17"/>
    <w:rsid w:val="008A16E1"/>
    <w:rsid w:val="008A2815"/>
    <w:rsid w:val="008A6C1D"/>
    <w:rsid w:val="008A736E"/>
    <w:rsid w:val="008A748E"/>
    <w:rsid w:val="008B01E0"/>
    <w:rsid w:val="008B1B41"/>
    <w:rsid w:val="008B1CA1"/>
    <w:rsid w:val="008B1E66"/>
    <w:rsid w:val="008B2384"/>
    <w:rsid w:val="008B27C6"/>
    <w:rsid w:val="008B3417"/>
    <w:rsid w:val="008B3F71"/>
    <w:rsid w:val="008B5B7F"/>
    <w:rsid w:val="008B6137"/>
    <w:rsid w:val="008B642F"/>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7B8F"/>
    <w:rsid w:val="008E367A"/>
    <w:rsid w:val="008E3853"/>
    <w:rsid w:val="008E41A1"/>
    <w:rsid w:val="008E4D25"/>
    <w:rsid w:val="008E636F"/>
    <w:rsid w:val="008E6456"/>
    <w:rsid w:val="008E67B1"/>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CEC"/>
    <w:rsid w:val="00957116"/>
    <w:rsid w:val="0095758C"/>
    <w:rsid w:val="0096213E"/>
    <w:rsid w:val="0096240C"/>
    <w:rsid w:val="009633F6"/>
    <w:rsid w:val="0096433E"/>
    <w:rsid w:val="00965529"/>
    <w:rsid w:val="0096570F"/>
    <w:rsid w:val="00965C62"/>
    <w:rsid w:val="009662A6"/>
    <w:rsid w:val="009678A4"/>
    <w:rsid w:val="00970672"/>
    <w:rsid w:val="00972EB9"/>
    <w:rsid w:val="00972F7A"/>
    <w:rsid w:val="0097498C"/>
    <w:rsid w:val="00975DFB"/>
    <w:rsid w:val="0097676D"/>
    <w:rsid w:val="00980309"/>
    <w:rsid w:val="00981BF8"/>
    <w:rsid w:val="00981C28"/>
    <w:rsid w:val="009825D3"/>
    <w:rsid w:val="00983D64"/>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4584"/>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4011A"/>
    <w:rsid w:val="00A408D1"/>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96E59"/>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FC2"/>
    <w:rsid w:val="00AE30C8"/>
    <w:rsid w:val="00AE3EA0"/>
    <w:rsid w:val="00AE4C33"/>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5AC"/>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064"/>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1957"/>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25D9"/>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EEF"/>
    <w:rsid w:val="00C72B6C"/>
    <w:rsid w:val="00C738DA"/>
    <w:rsid w:val="00C75E54"/>
    <w:rsid w:val="00C769C1"/>
    <w:rsid w:val="00C77BCF"/>
    <w:rsid w:val="00C8107C"/>
    <w:rsid w:val="00C8292F"/>
    <w:rsid w:val="00C848F5"/>
    <w:rsid w:val="00C8579F"/>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30D1"/>
    <w:rsid w:val="00D439E9"/>
    <w:rsid w:val="00D4435E"/>
    <w:rsid w:val="00D446C9"/>
    <w:rsid w:val="00D44F0D"/>
    <w:rsid w:val="00D46120"/>
    <w:rsid w:val="00D507BE"/>
    <w:rsid w:val="00D50FE0"/>
    <w:rsid w:val="00D510E1"/>
    <w:rsid w:val="00D52EF0"/>
    <w:rsid w:val="00D53DA0"/>
    <w:rsid w:val="00D55F05"/>
    <w:rsid w:val="00D560BA"/>
    <w:rsid w:val="00D566E4"/>
    <w:rsid w:val="00D56A2E"/>
    <w:rsid w:val="00D61233"/>
    <w:rsid w:val="00D618BA"/>
    <w:rsid w:val="00D61BBB"/>
    <w:rsid w:val="00D62206"/>
    <w:rsid w:val="00D62F92"/>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A0568"/>
    <w:rsid w:val="00DA1FAF"/>
    <w:rsid w:val="00DA3F87"/>
    <w:rsid w:val="00DA4A0B"/>
    <w:rsid w:val="00DA69DA"/>
    <w:rsid w:val="00DB47A3"/>
    <w:rsid w:val="00DB4F00"/>
    <w:rsid w:val="00DB662B"/>
    <w:rsid w:val="00DB7674"/>
    <w:rsid w:val="00DC02F7"/>
    <w:rsid w:val="00DC09CE"/>
    <w:rsid w:val="00DC1144"/>
    <w:rsid w:val="00DC139B"/>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3A26"/>
    <w:rsid w:val="00E43F8C"/>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91"/>
    <w:rsid w:val="00E90FC4"/>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2300"/>
    <w:rsid w:val="00ED3978"/>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10E2"/>
    <w:rsid w:val="00F92071"/>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6901-818D-41DC-8814-A8B6D2E3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3524</Words>
  <Characters>20087</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12</cp:revision>
  <cp:lastPrinted>2021-01-18T12:29:00Z</cp:lastPrinted>
  <dcterms:created xsi:type="dcterms:W3CDTF">2021-03-09T11:33:00Z</dcterms:created>
  <dcterms:modified xsi:type="dcterms:W3CDTF">2021-03-12T06:39:00Z</dcterms:modified>
</cp:coreProperties>
</file>